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258029" w14:textId="77777777" w:rsidR="000A5555" w:rsidRPr="000A5555" w:rsidRDefault="000A5555" w:rsidP="009C3C6A">
      <w:pPr>
        <w:pStyle w:val="Heading2"/>
        <w:rPr>
          <w:rFonts w:ascii="Trebuchet MS" w:hAnsi="Trebuchet MS"/>
          <w:sz w:val="36"/>
          <w:szCs w:val="36"/>
        </w:rPr>
      </w:pPr>
      <w:r>
        <w:rPr>
          <w:rFonts w:ascii="Trebuchet MS" w:hAnsi="Trebuchet MS"/>
          <w:sz w:val="32"/>
          <w:szCs w:val="32"/>
        </w:rPr>
        <w:t>.</w:t>
      </w:r>
    </w:p>
    <w:p w14:paraId="27C9E0CE" w14:textId="79FD8007" w:rsidR="001F6209" w:rsidRPr="00D846B6" w:rsidRDefault="009C3C6A" w:rsidP="009C3C6A">
      <w:pPr>
        <w:pStyle w:val="Heading2"/>
        <w:rPr>
          <w:rFonts w:ascii="Trebuchet MS" w:hAnsi="Trebuchet MS"/>
          <w:sz w:val="36"/>
          <w:szCs w:val="36"/>
        </w:rPr>
      </w:pPr>
      <w:r w:rsidRPr="00D846B6">
        <w:rPr>
          <w:rFonts w:ascii="Trebuchet MS" w:hAnsi="Trebuchet MS"/>
          <w:sz w:val="32"/>
          <w:szCs w:val="32"/>
        </w:rPr>
        <w:t xml:space="preserve"> </w:t>
      </w:r>
      <w:r w:rsidR="00D846B6">
        <w:rPr>
          <w:rFonts w:ascii="Trebuchet MS" w:hAnsi="Trebuchet MS"/>
          <w:sz w:val="32"/>
          <w:szCs w:val="32"/>
        </w:rPr>
        <w:t xml:space="preserve">     </w:t>
      </w:r>
      <w:r w:rsidR="00C500D6">
        <w:rPr>
          <w:noProof/>
        </w:rPr>
        <w:drawing>
          <wp:inline distT="0" distB="0" distL="0" distR="0" wp14:anchorId="424B4474" wp14:editId="5C8DEE1B">
            <wp:extent cx="1485900" cy="681355"/>
            <wp:effectExtent l="0" t="0" r="0" b="4445"/>
            <wp:docPr id="2" name="Picture 2"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681355"/>
                    </a:xfrm>
                    <a:prstGeom prst="rect">
                      <a:avLst/>
                    </a:prstGeom>
                  </pic:spPr>
                </pic:pic>
              </a:graphicData>
            </a:graphic>
          </wp:inline>
        </w:drawing>
      </w:r>
      <w:r w:rsidR="00D846B6">
        <w:rPr>
          <w:rFonts w:ascii="Trebuchet MS" w:hAnsi="Trebuchet MS"/>
          <w:sz w:val="32"/>
          <w:szCs w:val="32"/>
        </w:rPr>
        <w:t xml:space="preserve">         </w:t>
      </w:r>
      <w:r w:rsidRPr="00D846B6">
        <w:rPr>
          <w:rFonts w:ascii="Trebuchet MS" w:hAnsi="Trebuchet MS"/>
          <w:sz w:val="32"/>
          <w:szCs w:val="32"/>
        </w:rPr>
        <w:t xml:space="preserve"> </w:t>
      </w:r>
      <w:r w:rsidR="001F6209" w:rsidRPr="00D846B6">
        <w:rPr>
          <w:rFonts w:ascii="Trebuchet MS" w:hAnsi="Trebuchet MS"/>
          <w:sz w:val="32"/>
          <w:szCs w:val="32"/>
        </w:rPr>
        <w:t>Registration Form</w:t>
      </w:r>
      <w:r w:rsidR="001F6209" w:rsidRPr="00D846B6">
        <w:rPr>
          <w:rFonts w:ascii="Trebuchet MS" w:hAnsi="Trebuchet MS"/>
          <w:sz w:val="20"/>
        </w:rPr>
        <w:tab/>
      </w:r>
      <w:r w:rsidR="001F6209" w:rsidRPr="00D846B6">
        <w:rPr>
          <w:rFonts w:ascii="Trebuchet MS" w:hAnsi="Trebuchet MS"/>
          <w:sz w:val="20"/>
        </w:rPr>
        <w:tab/>
        <w:t xml:space="preserve">          </w:t>
      </w:r>
    </w:p>
    <w:p w14:paraId="06C208F2" w14:textId="77777777" w:rsidR="009C3C6A" w:rsidRDefault="001F6209">
      <w:pPr>
        <w:pStyle w:val="Subtitle"/>
        <w:spacing w:after="60"/>
        <w:rPr>
          <w:rFonts w:ascii="Trebuchet MS" w:hAnsi="Trebuchet MS" w:cs="Arial"/>
          <w:sz w:val="20"/>
          <w:u w:val="none"/>
        </w:rPr>
      </w:pPr>
      <w:r>
        <w:rPr>
          <w:rFonts w:ascii="Trebuchet MS" w:hAnsi="Trebuchet MS" w:cs="Arial"/>
          <w:sz w:val="20"/>
          <w:u w:val="none"/>
        </w:rPr>
        <w:tab/>
      </w:r>
      <w:r>
        <w:rPr>
          <w:rFonts w:ascii="Trebuchet MS" w:hAnsi="Trebuchet MS" w:cs="Arial"/>
          <w:sz w:val="20"/>
          <w:u w:val="none"/>
        </w:rPr>
        <w:tab/>
      </w:r>
      <w:r>
        <w:rPr>
          <w:rFonts w:ascii="Trebuchet MS" w:hAnsi="Trebuchet MS" w:cs="Arial"/>
          <w:sz w:val="20"/>
          <w:u w:val="none"/>
        </w:rPr>
        <w:tab/>
      </w:r>
      <w:r>
        <w:rPr>
          <w:rFonts w:ascii="Trebuchet MS" w:hAnsi="Trebuchet MS" w:cs="Arial"/>
          <w:sz w:val="20"/>
          <w:u w:val="none"/>
        </w:rPr>
        <w:tab/>
      </w:r>
      <w:r>
        <w:rPr>
          <w:rFonts w:ascii="Trebuchet MS" w:hAnsi="Trebuchet MS" w:cs="Arial"/>
          <w:sz w:val="20"/>
          <w:u w:val="none"/>
        </w:rPr>
        <w:tab/>
      </w:r>
      <w:r>
        <w:rPr>
          <w:rFonts w:ascii="Trebuchet MS" w:hAnsi="Trebuchet MS" w:cs="Arial"/>
          <w:sz w:val="20"/>
          <w:u w:val="none"/>
        </w:rPr>
        <w:tab/>
      </w:r>
    </w:p>
    <w:p w14:paraId="5CDDD1AD" w14:textId="77777777" w:rsidR="00AB00CA" w:rsidRDefault="00AB00CA">
      <w:pPr>
        <w:pStyle w:val="Subtitle"/>
        <w:spacing w:after="60"/>
        <w:rPr>
          <w:rFonts w:ascii="Trebuchet MS" w:hAnsi="Trebuchet MS" w:cs="Arial"/>
          <w:sz w:val="20"/>
          <w:u w:val="none"/>
        </w:rPr>
      </w:pPr>
    </w:p>
    <w:p w14:paraId="44C1C8AB" w14:textId="21471A51" w:rsidR="001F6209" w:rsidRPr="00322EA4" w:rsidRDefault="009206FC">
      <w:pPr>
        <w:pStyle w:val="Subtitle"/>
        <w:spacing w:after="60"/>
        <w:rPr>
          <w:rFonts w:ascii="Trebuchet MS" w:hAnsi="Trebuchet MS" w:cs="Arial"/>
          <w:sz w:val="28"/>
          <w:szCs w:val="28"/>
          <w:u w:val="none"/>
        </w:rPr>
      </w:pPr>
      <w:r w:rsidRPr="00322EA4">
        <w:rPr>
          <w:rFonts w:ascii="Trebuchet MS" w:hAnsi="Trebuchet MS" w:cs="Arial"/>
          <w:sz w:val="28"/>
          <w:szCs w:val="28"/>
          <w:u w:val="none"/>
        </w:rPr>
        <w:t>Child’s</w:t>
      </w:r>
      <w:r w:rsidR="001D619C" w:rsidRPr="00322EA4">
        <w:rPr>
          <w:rFonts w:ascii="Trebuchet MS" w:hAnsi="Trebuchet MS" w:cs="Arial"/>
          <w:sz w:val="28"/>
          <w:szCs w:val="28"/>
          <w:u w:val="none"/>
        </w:rPr>
        <w:t xml:space="preserve"> Details:</w:t>
      </w:r>
    </w:p>
    <w:tbl>
      <w:tblPr>
        <w:tblW w:w="10891" w:type="dxa"/>
        <w:tblInd w:w="-5" w:type="dxa"/>
        <w:tblLayout w:type="fixed"/>
        <w:tblLook w:val="0000" w:firstRow="0" w:lastRow="0" w:firstColumn="0" w:lastColumn="0" w:noHBand="0" w:noVBand="0"/>
      </w:tblPr>
      <w:tblGrid>
        <w:gridCol w:w="3652"/>
        <w:gridCol w:w="3969"/>
        <w:gridCol w:w="3270"/>
      </w:tblGrid>
      <w:tr w:rsidR="001F6209" w:rsidRPr="00E15A49" w14:paraId="461DBCD2" w14:textId="77777777" w:rsidTr="005C7708">
        <w:tc>
          <w:tcPr>
            <w:tcW w:w="3652" w:type="dxa"/>
            <w:tcBorders>
              <w:top w:val="single" w:sz="4" w:space="0" w:color="808080"/>
              <w:left w:val="single" w:sz="4" w:space="0" w:color="808080"/>
              <w:bottom w:val="single" w:sz="4" w:space="0" w:color="808080"/>
            </w:tcBorders>
          </w:tcPr>
          <w:p w14:paraId="593C1466" w14:textId="77777777" w:rsidR="001F6209" w:rsidRPr="00E15A49" w:rsidRDefault="001F6209">
            <w:pPr>
              <w:snapToGrid w:val="0"/>
              <w:rPr>
                <w:rFonts w:ascii="Trebuchet MS" w:hAnsi="Trebuchet MS" w:cs="Arial"/>
              </w:rPr>
            </w:pPr>
            <w:r w:rsidRPr="00E15A49">
              <w:rPr>
                <w:rFonts w:ascii="Trebuchet MS" w:hAnsi="Trebuchet MS" w:cs="Arial"/>
              </w:rPr>
              <w:t>First name:</w:t>
            </w:r>
          </w:p>
          <w:p w14:paraId="70E76372" w14:textId="77777777" w:rsidR="001F6209" w:rsidRPr="00E15A49" w:rsidRDefault="001F6209">
            <w:pPr>
              <w:rPr>
                <w:rFonts w:ascii="Trebuchet MS" w:hAnsi="Trebuchet MS" w:cs="Arial"/>
              </w:rPr>
            </w:pPr>
          </w:p>
        </w:tc>
        <w:tc>
          <w:tcPr>
            <w:tcW w:w="3969" w:type="dxa"/>
            <w:tcBorders>
              <w:top w:val="single" w:sz="4" w:space="0" w:color="808080"/>
              <w:left w:val="single" w:sz="4" w:space="0" w:color="808080"/>
              <w:bottom w:val="single" w:sz="4" w:space="0" w:color="808080"/>
            </w:tcBorders>
          </w:tcPr>
          <w:p w14:paraId="77DEF6CF" w14:textId="77777777" w:rsidR="001F6209" w:rsidRPr="00E15A49" w:rsidRDefault="001F6209">
            <w:pPr>
              <w:snapToGrid w:val="0"/>
              <w:rPr>
                <w:rFonts w:ascii="Trebuchet MS" w:hAnsi="Trebuchet MS" w:cs="Arial"/>
              </w:rPr>
            </w:pPr>
            <w:r w:rsidRPr="00E15A49">
              <w:rPr>
                <w:rFonts w:ascii="Trebuchet MS" w:hAnsi="Trebuchet MS" w:cs="Arial"/>
              </w:rPr>
              <w:t>Surname:</w:t>
            </w:r>
          </w:p>
        </w:tc>
        <w:tc>
          <w:tcPr>
            <w:tcW w:w="3270" w:type="dxa"/>
            <w:tcBorders>
              <w:top w:val="single" w:sz="4" w:space="0" w:color="808080"/>
              <w:left w:val="single" w:sz="4" w:space="0" w:color="808080"/>
              <w:bottom w:val="single" w:sz="4" w:space="0" w:color="808080"/>
              <w:right w:val="single" w:sz="4" w:space="0" w:color="808080"/>
            </w:tcBorders>
          </w:tcPr>
          <w:p w14:paraId="3FAF60B4" w14:textId="77777777" w:rsidR="001F6209" w:rsidRPr="00E15A49" w:rsidRDefault="001F6209">
            <w:pPr>
              <w:snapToGrid w:val="0"/>
              <w:rPr>
                <w:rFonts w:ascii="Trebuchet MS" w:hAnsi="Trebuchet MS" w:cs="Arial"/>
              </w:rPr>
            </w:pPr>
            <w:r w:rsidRPr="00E15A49">
              <w:rPr>
                <w:rFonts w:ascii="Trebuchet MS" w:hAnsi="Trebuchet MS" w:cs="Arial"/>
              </w:rPr>
              <w:t>What s/he likes to be called:</w:t>
            </w:r>
          </w:p>
        </w:tc>
      </w:tr>
      <w:tr w:rsidR="005C7708" w:rsidRPr="00E15A49" w14:paraId="2EFEEDF8" w14:textId="77777777" w:rsidTr="005C7708">
        <w:trPr>
          <w:cantSplit/>
        </w:trPr>
        <w:tc>
          <w:tcPr>
            <w:tcW w:w="3652" w:type="dxa"/>
            <w:tcBorders>
              <w:top w:val="single" w:sz="4" w:space="0" w:color="808080"/>
              <w:left w:val="single" w:sz="4" w:space="0" w:color="808080"/>
              <w:bottom w:val="single" w:sz="4" w:space="0" w:color="808080"/>
            </w:tcBorders>
          </w:tcPr>
          <w:p w14:paraId="7DE19F8C" w14:textId="598A7852" w:rsidR="005C7708" w:rsidRPr="00E15A49" w:rsidRDefault="005C7708">
            <w:pPr>
              <w:snapToGrid w:val="0"/>
              <w:rPr>
                <w:rFonts w:ascii="Trebuchet MS" w:hAnsi="Trebuchet MS" w:cs="Arial"/>
              </w:rPr>
            </w:pPr>
            <w:r w:rsidRPr="00E15A49">
              <w:rPr>
                <w:rFonts w:ascii="Trebuchet MS" w:hAnsi="Trebuchet MS" w:cs="Arial"/>
              </w:rPr>
              <w:t>Date of birth:</w:t>
            </w:r>
          </w:p>
          <w:p w14:paraId="53B2C734" w14:textId="77777777" w:rsidR="005C7708" w:rsidRPr="00E15A49" w:rsidRDefault="005C7708">
            <w:pPr>
              <w:rPr>
                <w:rFonts w:ascii="Trebuchet MS" w:hAnsi="Trebuchet MS" w:cs="Arial"/>
              </w:rPr>
            </w:pPr>
          </w:p>
        </w:tc>
        <w:tc>
          <w:tcPr>
            <w:tcW w:w="7239" w:type="dxa"/>
            <w:gridSpan w:val="2"/>
            <w:tcBorders>
              <w:top w:val="single" w:sz="4" w:space="0" w:color="808080"/>
              <w:left w:val="single" w:sz="4" w:space="0" w:color="808080"/>
              <w:bottom w:val="single" w:sz="4" w:space="0" w:color="808080"/>
              <w:right w:val="single" w:sz="4" w:space="0" w:color="808080"/>
            </w:tcBorders>
          </w:tcPr>
          <w:p w14:paraId="0C90EDC9" w14:textId="77777777" w:rsidR="005C7708" w:rsidRPr="00E15A49" w:rsidRDefault="005C7708" w:rsidP="005C7708">
            <w:pPr>
              <w:rPr>
                <w:rFonts w:ascii="Trebuchet MS" w:hAnsi="Trebuchet MS" w:cs="Arial"/>
              </w:rPr>
            </w:pPr>
            <w:r w:rsidRPr="00E15A49">
              <w:rPr>
                <w:rFonts w:ascii="Trebuchet MS" w:hAnsi="Trebuchet MS" w:cs="Arial"/>
              </w:rPr>
              <w:t>First language:</w:t>
            </w:r>
          </w:p>
        </w:tc>
      </w:tr>
    </w:tbl>
    <w:p w14:paraId="04FC148B" w14:textId="77777777" w:rsidR="001F6209" w:rsidRPr="00E15A49" w:rsidRDefault="001F6209">
      <w:pPr>
        <w:pStyle w:val="BodyText"/>
        <w:spacing w:before="60" w:after="60"/>
        <w:rPr>
          <w:rFonts w:ascii="Trebuchet MS" w:hAnsi="Trebuchet MS" w:cs="Arial"/>
          <w:b/>
          <w:bCs/>
          <w:sz w:val="24"/>
          <w:szCs w:val="24"/>
        </w:rPr>
      </w:pPr>
    </w:p>
    <w:p w14:paraId="55ACDCFB" w14:textId="28605332" w:rsidR="001F6209" w:rsidRPr="00322EA4" w:rsidRDefault="001F6209">
      <w:pPr>
        <w:pStyle w:val="BodyText"/>
        <w:spacing w:before="60" w:after="60"/>
        <w:rPr>
          <w:rFonts w:ascii="Trebuchet MS" w:hAnsi="Trebuchet MS" w:cs="Arial"/>
          <w:b/>
          <w:bCs/>
          <w:sz w:val="28"/>
          <w:szCs w:val="28"/>
        </w:rPr>
      </w:pPr>
      <w:r w:rsidRPr="00322EA4">
        <w:rPr>
          <w:rFonts w:ascii="Trebuchet MS" w:hAnsi="Trebuchet MS" w:cs="Arial"/>
          <w:b/>
          <w:bCs/>
          <w:sz w:val="28"/>
          <w:szCs w:val="28"/>
        </w:rPr>
        <w:t>Parent/Guardian details</w:t>
      </w:r>
      <w:r w:rsidR="009206FC" w:rsidRPr="00322EA4">
        <w:rPr>
          <w:rFonts w:ascii="Trebuchet MS" w:hAnsi="Trebuchet MS" w:cs="Arial"/>
          <w:b/>
          <w:bCs/>
          <w:sz w:val="28"/>
          <w:szCs w:val="28"/>
        </w:rPr>
        <w:t>:</w:t>
      </w:r>
    </w:p>
    <w:tbl>
      <w:tblPr>
        <w:tblW w:w="0" w:type="auto"/>
        <w:tblInd w:w="-5" w:type="dxa"/>
        <w:tblLayout w:type="fixed"/>
        <w:tblLook w:val="0000" w:firstRow="0" w:lastRow="0" w:firstColumn="0" w:lastColumn="0" w:noHBand="0" w:noVBand="0"/>
      </w:tblPr>
      <w:tblGrid>
        <w:gridCol w:w="938"/>
        <w:gridCol w:w="871"/>
        <w:gridCol w:w="1048"/>
        <w:gridCol w:w="795"/>
        <w:gridCol w:w="1856"/>
        <w:gridCol w:w="840"/>
        <w:gridCol w:w="1131"/>
        <w:gridCol w:w="815"/>
        <w:gridCol w:w="886"/>
        <w:gridCol w:w="1720"/>
      </w:tblGrid>
      <w:tr w:rsidR="001F6209" w:rsidRPr="00E15A49" w14:paraId="0E13CCA3" w14:textId="77777777">
        <w:tc>
          <w:tcPr>
            <w:tcW w:w="938" w:type="dxa"/>
            <w:tcBorders>
              <w:top w:val="single" w:sz="4" w:space="0" w:color="808080"/>
              <w:left w:val="single" w:sz="4" w:space="0" w:color="808080"/>
              <w:bottom w:val="single" w:sz="4" w:space="0" w:color="808080"/>
            </w:tcBorders>
          </w:tcPr>
          <w:p w14:paraId="63A663C5" w14:textId="77777777" w:rsidR="001F6209" w:rsidRPr="00E15A49" w:rsidRDefault="001F6209">
            <w:pPr>
              <w:snapToGrid w:val="0"/>
              <w:rPr>
                <w:rFonts w:ascii="Trebuchet MS" w:hAnsi="Trebuchet MS" w:cs="Arial"/>
              </w:rPr>
            </w:pPr>
            <w:r w:rsidRPr="00E15A49">
              <w:rPr>
                <w:rFonts w:ascii="Trebuchet MS" w:hAnsi="Trebuchet MS" w:cs="Arial"/>
              </w:rPr>
              <w:t>Title:</w:t>
            </w:r>
          </w:p>
          <w:p w14:paraId="014E6D90" w14:textId="77777777" w:rsidR="001F6209" w:rsidRPr="00E15A49" w:rsidRDefault="001F6209">
            <w:pPr>
              <w:rPr>
                <w:rFonts w:ascii="Trebuchet MS" w:hAnsi="Trebuchet MS" w:cs="Arial"/>
              </w:rPr>
            </w:pPr>
          </w:p>
        </w:tc>
        <w:tc>
          <w:tcPr>
            <w:tcW w:w="1919" w:type="dxa"/>
            <w:gridSpan w:val="2"/>
            <w:tcBorders>
              <w:top w:val="single" w:sz="4" w:space="0" w:color="808080"/>
              <w:left w:val="single" w:sz="4" w:space="0" w:color="808080"/>
              <w:bottom w:val="single" w:sz="4" w:space="0" w:color="808080"/>
            </w:tcBorders>
          </w:tcPr>
          <w:p w14:paraId="38CDDD7E" w14:textId="77777777" w:rsidR="001F6209" w:rsidRPr="00E15A49" w:rsidRDefault="001F6209">
            <w:pPr>
              <w:snapToGrid w:val="0"/>
              <w:rPr>
                <w:rFonts w:ascii="Trebuchet MS" w:hAnsi="Trebuchet MS" w:cs="Arial"/>
              </w:rPr>
            </w:pPr>
            <w:r w:rsidRPr="00E15A49">
              <w:rPr>
                <w:rFonts w:ascii="Trebuchet MS" w:hAnsi="Trebuchet MS" w:cs="Arial"/>
              </w:rPr>
              <w:t>First name:</w:t>
            </w:r>
          </w:p>
        </w:tc>
        <w:tc>
          <w:tcPr>
            <w:tcW w:w="2651" w:type="dxa"/>
            <w:gridSpan w:val="2"/>
            <w:tcBorders>
              <w:top w:val="single" w:sz="4" w:space="0" w:color="808080"/>
              <w:left w:val="single" w:sz="4" w:space="0" w:color="808080"/>
              <w:bottom w:val="single" w:sz="4" w:space="0" w:color="808080"/>
            </w:tcBorders>
          </w:tcPr>
          <w:p w14:paraId="4CB6FCBF" w14:textId="77777777" w:rsidR="001F6209" w:rsidRPr="00E15A49" w:rsidRDefault="001F6209">
            <w:pPr>
              <w:snapToGrid w:val="0"/>
              <w:rPr>
                <w:rFonts w:ascii="Trebuchet MS" w:hAnsi="Trebuchet MS" w:cs="Arial"/>
              </w:rPr>
            </w:pPr>
            <w:r w:rsidRPr="00E15A49">
              <w:rPr>
                <w:rFonts w:ascii="Trebuchet MS" w:hAnsi="Trebuchet MS" w:cs="Arial"/>
              </w:rPr>
              <w:t>Surname</w:t>
            </w:r>
          </w:p>
        </w:tc>
        <w:tc>
          <w:tcPr>
            <w:tcW w:w="840" w:type="dxa"/>
            <w:tcBorders>
              <w:top w:val="single" w:sz="4" w:space="0" w:color="808080"/>
              <w:left w:val="single" w:sz="4" w:space="0" w:color="808080"/>
              <w:bottom w:val="single" w:sz="4" w:space="0" w:color="808080"/>
            </w:tcBorders>
          </w:tcPr>
          <w:p w14:paraId="230B05C1" w14:textId="77777777" w:rsidR="001F6209" w:rsidRPr="00E15A49" w:rsidRDefault="001F6209">
            <w:pPr>
              <w:snapToGrid w:val="0"/>
              <w:rPr>
                <w:rFonts w:ascii="Trebuchet MS" w:hAnsi="Trebuchet MS" w:cs="Arial"/>
              </w:rPr>
            </w:pPr>
            <w:r w:rsidRPr="00E15A49">
              <w:rPr>
                <w:rFonts w:ascii="Trebuchet MS" w:hAnsi="Trebuchet MS" w:cs="Arial"/>
              </w:rPr>
              <w:t>Title:</w:t>
            </w:r>
          </w:p>
          <w:p w14:paraId="78E872D5" w14:textId="77777777" w:rsidR="001F6209" w:rsidRPr="00E15A49" w:rsidRDefault="001F6209">
            <w:pPr>
              <w:rPr>
                <w:rFonts w:ascii="Trebuchet MS" w:hAnsi="Trebuchet MS" w:cs="Arial"/>
              </w:rPr>
            </w:pPr>
          </w:p>
        </w:tc>
        <w:tc>
          <w:tcPr>
            <w:tcW w:w="1946" w:type="dxa"/>
            <w:gridSpan w:val="2"/>
            <w:tcBorders>
              <w:top w:val="single" w:sz="4" w:space="0" w:color="808080"/>
              <w:left w:val="single" w:sz="4" w:space="0" w:color="808080"/>
              <w:bottom w:val="single" w:sz="4" w:space="0" w:color="808080"/>
            </w:tcBorders>
          </w:tcPr>
          <w:p w14:paraId="088A5EA7" w14:textId="77777777" w:rsidR="001F6209" w:rsidRPr="00E15A49" w:rsidRDefault="001F6209">
            <w:pPr>
              <w:snapToGrid w:val="0"/>
              <w:rPr>
                <w:rFonts w:ascii="Trebuchet MS" w:hAnsi="Trebuchet MS" w:cs="Arial"/>
              </w:rPr>
            </w:pPr>
            <w:r w:rsidRPr="00E15A49">
              <w:rPr>
                <w:rFonts w:ascii="Trebuchet MS" w:hAnsi="Trebuchet MS" w:cs="Arial"/>
              </w:rPr>
              <w:t>First name:</w:t>
            </w:r>
          </w:p>
        </w:tc>
        <w:tc>
          <w:tcPr>
            <w:tcW w:w="2606" w:type="dxa"/>
            <w:gridSpan w:val="2"/>
            <w:tcBorders>
              <w:top w:val="single" w:sz="4" w:space="0" w:color="808080"/>
              <w:left w:val="single" w:sz="4" w:space="0" w:color="808080"/>
              <w:bottom w:val="single" w:sz="4" w:space="0" w:color="808080"/>
              <w:right w:val="single" w:sz="4" w:space="0" w:color="808080"/>
            </w:tcBorders>
          </w:tcPr>
          <w:p w14:paraId="3F5DD727" w14:textId="77777777" w:rsidR="001F6209" w:rsidRPr="00E15A49" w:rsidRDefault="001F6209">
            <w:pPr>
              <w:snapToGrid w:val="0"/>
              <w:rPr>
                <w:rFonts w:ascii="Trebuchet MS" w:hAnsi="Trebuchet MS" w:cs="Arial"/>
              </w:rPr>
            </w:pPr>
            <w:r w:rsidRPr="00E15A49">
              <w:rPr>
                <w:rFonts w:ascii="Trebuchet MS" w:hAnsi="Trebuchet MS" w:cs="Arial"/>
              </w:rPr>
              <w:t>Surname</w:t>
            </w:r>
          </w:p>
        </w:tc>
      </w:tr>
      <w:tr w:rsidR="001F6209" w:rsidRPr="00E15A49" w14:paraId="79853BF4" w14:textId="77777777">
        <w:trPr>
          <w:cantSplit/>
        </w:trPr>
        <w:tc>
          <w:tcPr>
            <w:tcW w:w="5508" w:type="dxa"/>
            <w:gridSpan w:val="5"/>
            <w:tcBorders>
              <w:top w:val="single" w:sz="4" w:space="0" w:color="808080"/>
              <w:left w:val="single" w:sz="4" w:space="0" w:color="808080"/>
              <w:bottom w:val="single" w:sz="4" w:space="0" w:color="808080"/>
            </w:tcBorders>
          </w:tcPr>
          <w:p w14:paraId="289E380C" w14:textId="77777777" w:rsidR="001F6209" w:rsidRPr="00E15A49" w:rsidRDefault="001F6209">
            <w:pPr>
              <w:snapToGrid w:val="0"/>
              <w:rPr>
                <w:rFonts w:ascii="Trebuchet MS" w:hAnsi="Trebuchet MS" w:cs="Arial"/>
              </w:rPr>
            </w:pPr>
            <w:r w:rsidRPr="00E15A49">
              <w:rPr>
                <w:rFonts w:ascii="Trebuchet MS" w:hAnsi="Trebuchet MS" w:cs="Arial"/>
              </w:rPr>
              <w:t>Home address:</w:t>
            </w:r>
          </w:p>
          <w:p w14:paraId="58D8EBFD" w14:textId="77777777" w:rsidR="001F6209" w:rsidRPr="00E15A49" w:rsidRDefault="001F6209">
            <w:pPr>
              <w:rPr>
                <w:rFonts w:ascii="Trebuchet MS" w:hAnsi="Trebuchet MS" w:cs="Arial"/>
              </w:rPr>
            </w:pPr>
          </w:p>
          <w:p w14:paraId="14E23BA1" w14:textId="77777777" w:rsidR="001F6209" w:rsidRPr="00E15A49" w:rsidRDefault="001F6209">
            <w:pPr>
              <w:rPr>
                <w:rFonts w:ascii="Trebuchet MS" w:hAnsi="Trebuchet MS" w:cs="Arial"/>
              </w:rPr>
            </w:pPr>
          </w:p>
          <w:p w14:paraId="4616467C" w14:textId="77777777" w:rsidR="001F6209" w:rsidRPr="00E15A49" w:rsidRDefault="001F6209">
            <w:pPr>
              <w:rPr>
                <w:rFonts w:ascii="Trebuchet MS" w:hAnsi="Trebuchet MS" w:cs="Arial"/>
              </w:rPr>
            </w:pPr>
          </w:p>
        </w:tc>
        <w:tc>
          <w:tcPr>
            <w:tcW w:w="5392" w:type="dxa"/>
            <w:gridSpan w:val="5"/>
            <w:tcBorders>
              <w:top w:val="single" w:sz="4" w:space="0" w:color="808080"/>
              <w:left w:val="single" w:sz="4" w:space="0" w:color="808080"/>
              <w:bottom w:val="single" w:sz="4" w:space="0" w:color="808080"/>
              <w:right w:val="single" w:sz="4" w:space="0" w:color="808080"/>
            </w:tcBorders>
          </w:tcPr>
          <w:p w14:paraId="5F9AE953" w14:textId="77777777" w:rsidR="001F6209" w:rsidRPr="00E15A49" w:rsidRDefault="001F6209">
            <w:pPr>
              <w:snapToGrid w:val="0"/>
              <w:rPr>
                <w:rFonts w:ascii="Trebuchet MS" w:hAnsi="Trebuchet MS" w:cs="Arial"/>
              </w:rPr>
            </w:pPr>
            <w:r w:rsidRPr="00E15A49">
              <w:rPr>
                <w:rFonts w:ascii="Trebuchet MS" w:hAnsi="Trebuchet MS" w:cs="Arial"/>
              </w:rPr>
              <w:t>Home address (if different):</w:t>
            </w:r>
          </w:p>
          <w:p w14:paraId="54F5ECAB" w14:textId="77777777" w:rsidR="001F6209" w:rsidRPr="00E15A49" w:rsidRDefault="001F6209">
            <w:pPr>
              <w:rPr>
                <w:rFonts w:ascii="Trebuchet MS" w:hAnsi="Trebuchet MS" w:cs="Arial"/>
              </w:rPr>
            </w:pPr>
          </w:p>
        </w:tc>
      </w:tr>
      <w:tr w:rsidR="001F6209" w:rsidRPr="00E15A49" w14:paraId="5190495E" w14:textId="77777777">
        <w:trPr>
          <w:cantSplit/>
        </w:trPr>
        <w:tc>
          <w:tcPr>
            <w:tcW w:w="5508" w:type="dxa"/>
            <w:gridSpan w:val="5"/>
            <w:tcBorders>
              <w:top w:val="single" w:sz="4" w:space="0" w:color="808080"/>
              <w:left w:val="single" w:sz="4" w:space="0" w:color="808080"/>
              <w:bottom w:val="single" w:sz="4" w:space="0" w:color="808080"/>
            </w:tcBorders>
          </w:tcPr>
          <w:p w14:paraId="0759E5B2" w14:textId="77777777" w:rsidR="001F6209" w:rsidRPr="00E15A49" w:rsidRDefault="001F6209">
            <w:pPr>
              <w:snapToGrid w:val="0"/>
              <w:rPr>
                <w:rFonts w:ascii="Trebuchet MS" w:hAnsi="Trebuchet MS" w:cs="Arial"/>
              </w:rPr>
            </w:pPr>
            <w:r w:rsidRPr="00E15A49">
              <w:rPr>
                <w:rFonts w:ascii="Trebuchet MS" w:hAnsi="Trebuchet MS" w:cs="Arial"/>
              </w:rPr>
              <w:t>Does this child normally live at this address? Yes / No</w:t>
            </w:r>
          </w:p>
        </w:tc>
        <w:tc>
          <w:tcPr>
            <w:tcW w:w="5392" w:type="dxa"/>
            <w:gridSpan w:val="5"/>
            <w:tcBorders>
              <w:top w:val="single" w:sz="4" w:space="0" w:color="808080"/>
              <w:left w:val="single" w:sz="4" w:space="0" w:color="808080"/>
              <w:bottom w:val="single" w:sz="4" w:space="0" w:color="808080"/>
              <w:right w:val="single" w:sz="4" w:space="0" w:color="808080"/>
            </w:tcBorders>
          </w:tcPr>
          <w:p w14:paraId="1ECDA06D" w14:textId="77777777" w:rsidR="001F6209" w:rsidRPr="00E15A49" w:rsidRDefault="001F6209">
            <w:pPr>
              <w:snapToGrid w:val="0"/>
              <w:rPr>
                <w:rFonts w:ascii="Trebuchet MS" w:hAnsi="Trebuchet MS" w:cs="Arial"/>
              </w:rPr>
            </w:pPr>
            <w:r w:rsidRPr="00E15A49">
              <w:rPr>
                <w:rFonts w:ascii="Trebuchet MS" w:hAnsi="Trebuchet MS" w:cs="Arial"/>
              </w:rPr>
              <w:t>Does this child normally live at this address? Yes / No</w:t>
            </w:r>
          </w:p>
        </w:tc>
      </w:tr>
      <w:tr w:rsidR="001F6209" w:rsidRPr="00E15A49" w14:paraId="7EA0DB05" w14:textId="77777777">
        <w:trPr>
          <w:cantSplit/>
        </w:trPr>
        <w:tc>
          <w:tcPr>
            <w:tcW w:w="5508" w:type="dxa"/>
            <w:gridSpan w:val="5"/>
            <w:tcBorders>
              <w:top w:val="single" w:sz="4" w:space="0" w:color="808080"/>
              <w:left w:val="single" w:sz="4" w:space="0" w:color="808080"/>
              <w:bottom w:val="single" w:sz="4" w:space="0" w:color="808080"/>
            </w:tcBorders>
          </w:tcPr>
          <w:p w14:paraId="275B77D6" w14:textId="77777777" w:rsidR="001F6209" w:rsidRPr="00E15A49" w:rsidRDefault="001F6209">
            <w:pPr>
              <w:snapToGrid w:val="0"/>
              <w:rPr>
                <w:rFonts w:ascii="Trebuchet MS" w:hAnsi="Trebuchet MS" w:cs="Arial"/>
              </w:rPr>
            </w:pPr>
            <w:r w:rsidRPr="00E15A49">
              <w:rPr>
                <w:rFonts w:ascii="Trebuchet MS" w:hAnsi="Trebuchet MS" w:cs="Arial"/>
              </w:rPr>
              <w:t>Work address:</w:t>
            </w:r>
          </w:p>
          <w:p w14:paraId="7B111AAA" w14:textId="77777777" w:rsidR="001F6209" w:rsidRPr="00E15A49" w:rsidRDefault="001F6209">
            <w:pPr>
              <w:rPr>
                <w:rFonts w:ascii="Trebuchet MS" w:hAnsi="Trebuchet MS" w:cs="Arial"/>
              </w:rPr>
            </w:pPr>
          </w:p>
          <w:p w14:paraId="5A38E85D" w14:textId="77777777" w:rsidR="001F6209" w:rsidRPr="00E15A49" w:rsidRDefault="001F6209">
            <w:pPr>
              <w:rPr>
                <w:rFonts w:ascii="Trebuchet MS" w:hAnsi="Trebuchet MS" w:cs="Arial"/>
              </w:rPr>
            </w:pPr>
          </w:p>
          <w:p w14:paraId="54371452" w14:textId="77777777" w:rsidR="001F6209" w:rsidRPr="00E15A49" w:rsidRDefault="001F6209">
            <w:pPr>
              <w:rPr>
                <w:rFonts w:ascii="Trebuchet MS" w:hAnsi="Trebuchet MS" w:cs="Arial"/>
              </w:rPr>
            </w:pPr>
          </w:p>
        </w:tc>
        <w:tc>
          <w:tcPr>
            <w:tcW w:w="5392" w:type="dxa"/>
            <w:gridSpan w:val="5"/>
            <w:tcBorders>
              <w:top w:val="single" w:sz="4" w:space="0" w:color="808080"/>
              <w:left w:val="single" w:sz="4" w:space="0" w:color="808080"/>
              <w:bottom w:val="single" w:sz="4" w:space="0" w:color="808080"/>
              <w:right w:val="single" w:sz="4" w:space="0" w:color="808080"/>
            </w:tcBorders>
          </w:tcPr>
          <w:p w14:paraId="60137424" w14:textId="77777777" w:rsidR="001F6209" w:rsidRPr="00E15A49" w:rsidRDefault="001F6209">
            <w:pPr>
              <w:snapToGrid w:val="0"/>
              <w:rPr>
                <w:rFonts w:ascii="Trebuchet MS" w:hAnsi="Trebuchet MS" w:cs="Arial"/>
              </w:rPr>
            </w:pPr>
            <w:r w:rsidRPr="00E15A49">
              <w:rPr>
                <w:rFonts w:ascii="Trebuchet MS" w:hAnsi="Trebuchet MS" w:cs="Arial"/>
              </w:rPr>
              <w:t>Work address:</w:t>
            </w:r>
          </w:p>
          <w:p w14:paraId="655B6790" w14:textId="77777777" w:rsidR="001F6209" w:rsidRPr="00E15A49" w:rsidRDefault="001F6209">
            <w:pPr>
              <w:rPr>
                <w:rFonts w:ascii="Trebuchet MS" w:hAnsi="Trebuchet MS" w:cs="Arial"/>
              </w:rPr>
            </w:pPr>
          </w:p>
        </w:tc>
      </w:tr>
      <w:tr w:rsidR="001F6209" w:rsidRPr="00E15A49" w14:paraId="563403F5" w14:textId="77777777">
        <w:trPr>
          <w:trHeight w:val="543"/>
        </w:trPr>
        <w:tc>
          <w:tcPr>
            <w:tcW w:w="1809" w:type="dxa"/>
            <w:gridSpan w:val="2"/>
            <w:tcBorders>
              <w:top w:val="single" w:sz="4" w:space="0" w:color="808080"/>
              <w:left w:val="single" w:sz="4" w:space="0" w:color="808080"/>
              <w:bottom w:val="single" w:sz="4" w:space="0" w:color="808080"/>
            </w:tcBorders>
          </w:tcPr>
          <w:p w14:paraId="7BFF5B9A" w14:textId="77777777" w:rsidR="001F6209" w:rsidRPr="00E15A49" w:rsidRDefault="001F6209">
            <w:pPr>
              <w:snapToGrid w:val="0"/>
              <w:rPr>
                <w:rFonts w:ascii="Trebuchet MS" w:hAnsi="Trebuchet MS" w:cs="Arial"/>
              </w:rPr>
            </w:pPr>
            <w:r w:rsidRPr="00E15A49">
              <w:rPr>
                <w:rFonts w:ascii="Trebuchet MS" w:hAnsi="Trebuchet MS" w:cs="Arial"/>
              </w:rPr>
              <w:t>Home number:</w:t>
            </w:r>
          </w:p>
        </w:tc>
        <w:tc>
          <w:tcPr>
            <w:tcW w:w="1843" w:type="dxa"/>
            <w:gridSpan w:val="2"/>
            <w:tcBorders>
              <w:top w:val="single" w:sz="4" w:space="0" w:color="808080"/>
              <w:left w:val="single" w:sz="4" w:space="0" w:color="808080"/>
              <w:bottom w:val="single" w:sz="4" w:space="0" w:color="808080"/>
            </w:tcBorders>
          </w:tcPr>
          <w:p w14:paraId="0E6A2ED7" w14:textId="77777777" w:rsidR="001F6209" w:rsidRPr="00E15A49" w:rsidRDefault="001F6209">
            <w:pPr>
              <w:snapToGrid w:val="0"/>
              <w:rPr>
                <w:rFonts w:ascii="Trebuchet MS" w:hAnsi="Trebuchet MS" w:cs="Arial"/>
              </w:rPr>
            </w:pPr>
            <w:r w:rsidRPr="00E15A49">
              <w:rPr>
                <w:rFonts w:ascii="Trebuchet MS" w:hAnsi="Trebuchet MS" w:cs="Arial"/>
              </w:rPr>
              <w:t>Mobile number:</w:t>
            </w:r>
          </w:p>
        </w:tc>
        <w:tc>
          <w:tcPr>
            <w:tcW w:w="1856" w:type="dxa"/>
            <w:tcBorders>
              <w:top w:val="single" w:sz="4" w:space="0" w:color="808080"/>
              <w:left w:val="single" w:sz="4" w:space="0" w:color="808080"/>
              <w:bottom w:val="single" w:sz="4" w:space="0" w:color="808080"/>
            </w:tcBorders>
          </w:tcPr>
          <w:p w14:paraId="1A93A661" w14:textId="77777777" w:rsidR="001F6209" w:rsidRPr="00E15A49" w:rsidRDefault="001F6209">
            <w:pPr>
              <w:snapToGrid w:val="0"/>
              <w:rPr>
                <w:rFonts w:ascii="Trebuchet MS" w:hAnsi="Trebuchet MS" w:cs="Arial"/>
              </w:rPr>
            </w:pPr>
            <w:r w:rsidRPr="00E15A49">
              <w:rPr>
                <w:rFonts w:ascii="Trebuchet MS" w:hAnsi="Trebuchet MS" w:cs="Arial"/>
              </w:rPr>
              <w:t>Work number:</w:t>
            </w:r>
          </w:p>
        </w:tc>
        <w:tc>
          <w:tcPr>
            <w:tcW w:w="1971" w:type="dxa"/>
            <w:gridSpan w:val="2"/>
            <w:tcBorders>
              <w:top w:val="single" w:sz="4" w:space="0" w:color="808080"/>
              <w:left w:val="single" w:sz="4" w:space="0" w:color="808080"/>
              <w:bottom w:val="single" w:sz="4" w:space="0" w:color="808080"/>
            </w:tcBorders>
          </w:tcPr>
          <w:p w14:paraId="2D629A86" w14:textId="77777777" w:rsidR="001F6209" w:rsidRPr="00E15A49" w:rsidRDefault="001F6209">
            <w:pPr>
              <w:snapToGrid w:val="0"/>
              <w:rPr>
                <w:rFonts w:ascii="Trebuchet MS" w:hAnsi="Trebuchet MS" w:cs="Arial"/>
              </w:rPr>
            </w:pPr>
            <w:r w:rsidRPr="00E15A49">
              <w:rPr>
                <w:rFonts w:ascii="Trebuchet MS" w:hAnsi="Trebuchet MS" w:cs="Arial"/>
              </w:rPr>
              <w:t>Home number:</w:t>
            </w:r>
          </w:p>
        </w:tc>
        <w:tc>
          <w:tcPr>
            <w:tcW w:w="1701" w:type="dxa"/>
            <w:gridSpan w:val="2"/>
            <w:tcBorders>
              <w:top w:val="single" w:sz="4" w:space="0" w:color="808080"/>
              <w:left w:val="single" w:sz="4" w:space="0" w:color="808080"/>
              <w:bottom w:val="single" w:sz="4" w:space="0" w:color="808080"/>
            </w:tcBorders>
          </w:tcPr>
          <w:p w14:paraId="3ACEE4DD" w14:textId="77777777" w:rsidR="001F6209" w:rsidRPr="00E15A49" w:rsidRDefault="001F6209">
            <w:pPr>
              <w:snapToGrid w:val="0"/>
              <w:rPr>
                <w:rFonts w:ascii="Trebuchet MS" w:hAnsi="Trebuchet MS" w:cs="Arial"/>
              </w:rPr>
            </w:pPr>
            <w:r w:rsidRPr="00E15A49">
              <w:rPr>
                <w:rFonts w:ascii="Trebuchet MS" w:hAnsi="Trebuchet MS" w:cs="Arial"/>
              </w:rPr>
              <w:t>Mobile number:</w:t>
            </w:r>
          </w:p>
        </w:tc>
        <w:tc>
          <w:tcPr>
            <w:tcW w:w="1720" w:type="dxa"/>
            <w:tcBorders>
              <w:top w:val="single" w:sz="4" w:space="0" w:color="808080"/>
              <w:left w:val="single" w:sz="4" w:space="0" w:color="808080"/>
              <w:bottom w:val="single" w:sz="4" w:space="0" w:color="808080"/>
              <w:right w:val="single" w:sz="4" w:space="0" w:color="808080"/>
            </w:tcBorders>
          </w:tcPr>
          <w:p w14:paraId="2E2ED87D" w14:textId="77777777" w:rsidR="001F6209" w:rsidRPr="00E15A49" w:rsidRDefault="001F6209">
            <w:pPr>
              <w:snapToGrid w:val="0"/>
              <w:rPr>
                <w:rFonts w:ascii="Trebuchet MS" w:hAnsi="Trebuchet MS" w:cs="Arial"/>
              </w:rPr>
            </w:pPr>
            <w:r w:rsidRPr="00E15A49">
              <w:rPr>
                <w:rFonts w:ascii="Trebuchet MS" w:hAnsi="Trebuchet MS" w:cs="Arial"/>
              </w:rPr>
              <w:t>Work number:</w:t>
            </w:r>
          </w:p>
        </w:tc>
      </w:tr>
      <w:tr w:rsidR="001F6209" w:rsidRPr="00E15A49" w14:paraId="043F8E32" w14:textId="77777777">
        <w:trPr>
          <w:cantSplit/>
        </w:trPr>
        <w:tc>
          <w:tcPr>
            <w:tcW w:w="5508" w:type="dxa"/>
            <w:gridSpan w:val="5"/>
            <w:tcBorders>
              <w:top w:val="single" w:sz="4" w:space="0" w:color="808080"/>
              <w:left w:val="single" w:sz="4" w:space="0" w:color="808080"/>
              <w:bottom w:val="single" w:sz="4" w:space="0" w:color="808080"/>
            </w:tcBorders>
          </w:tcPr>
          <w:p w14:paraId="2488B1F6" w14:textId="77777777" w:rsidR="001F6209" w:rsidRPr="00E15A49" w:rsidRDefault="001F6209">
            <w:pPr>
              <w:snapToGrid w:val="0"/>
              <w:rPr>
                <w:rFonts w:ascii="Trebuchet MS" w:hAnsi="Trebuchet MS" w:cs="Arial"/>
              </w:rPr>
            </w:pPr>
            <w:r w:rsidRPr="00E15A49">
              <w:rPr>
                <w:rFonts w:ascii="Trebuchet MS" w:hAnsi="Trebuchet MS" w:cs="Arial"/>
              </w:rPr>
              <w:t>Email address:</w:t>
            </w:r>
          </w:p>
          <w:p w14:paraId="2B1FE9AF" w14:textId="77777777" w:rsidR="001F6209" w:rsidRPr="00E15A49" w:rsidRDefault="001F6209">
            <w:pPr>
              <w:rPr>
                <w:rFonts w:ascii="Trebuchet MS" w:hAnsi="Trebuchet MS" w:cs="Arial"/>
              </w:rPr>
            </w:pPr>
          </w:p>
        </w:tc>
        <w:tc>
          <w:tcPr>
            <w:tcW w:w="5392" w:type="dxa"/>
            <w:gridSpan w:val="5"/>
            <w:tcBorders>
              <w:top w:val="single" w:sz="4" w:space="0" w:color="808080"/>
              <w:left w:val="single" w:sz="4" w:space="0" w:color="808080"/>
              <w:bottom w:val="single" w:sz="4" w:space="0" w:color="808080"/>
              <w:right w:val="single" w:sz="4" w:space="0" w:color="808080"/>
            </w:tcBorders>
          </w:tcPr>
          <w:p w14:paraId="0254A4B6" w14:textId="77777777" w:rsidR="001F6209" w:rsidRPr="00E15A49" w:rsidRDefault="001F6209">
            <w:pPr>
              <w:snapToGrid w:val="0"/>
              <w:rPr>
                <w:rFonts w:ascii="Trebuchet MS" w:hAnsi="Trebuchet MS" w:cs="Arial"/>
              </w:rPr>
            </w:pPr>
            <w:r w:rsidRPr="00E15A49">
              <w:rPr>
                <w:rFonts w:ascii="Trebuchet MS" w:hAnsi="Trebuchet MS" w:cs="Arial"/>
              </w:rPr>
              <w:t>Email address:</w:t>
            </w:r>
          </w:p>
        </w:tc>
      </w:tr>
      <w:tr w:rsidR="001F6209" w:rsidRPr="00E15A49" w14:paraId="04265D84" w14:textId="77777777">
        <w:trPr>
          <w:cantSplit/>
        </w:trPr>
        <w:tc>
          <w:tcPr>
            <w:tcW w:w="5508" w:type="dxa"/>
            <w:gridSpan w:val="5"/>
            <w:tcBorders>
              <w:top w:val="single" w:sz="4" w:space="0" w:color="808080"/>
              <w:left w:val="single" w:sz="4" w:space="0" w:color="808080"/>
              <w:bottom w:val="single" w:sz="4" w:space="0" w:color="808080"/>
            </w:tcBorders>
          </w:tcPr>
          <w:p w14:paraId="153ED0DC" w14:textId="77777777" w:rsidR="001F6209" w:rsidRPr="00E15A49" w:rsidRDefault="001F6209">
            <w:pPr>
              <w:snapToGrid w:val="0"/>
              <w:rPr>
                <w:rFonts w:ascii="Trebuchet MS" w:hAnsi="Trebuchet MS" w:cs="Arial"/>
              </w:rPr>
            </w:pPr>
            <w:r w:rsidRPr="00E15A49">
              <w:rPr>
                <w:rFonts w:ascii="Trebuchet MS" w:hAnsi="Trebuchet MS" w:cs="Arial"/>
              </w:rPr>
              <w:t>Does this person have parental responsibility? Yes / No</w:t>
            </w:r>
          </w:p>
        </w:tc>
        <w:tc>
          <w:tcPr>
            <w:tcW w:w="5392" w:type="dxa"/>
            <w:gridSpan w:val="5"/>
            <w:tcBorders>
              <w:top w:val="single" w:sz="4" w:space="0" w:color="808080"/>
              <w:left w:val="single" w:sz="4" w:space="0" w:color="808080"/>
              <w:bottom w:val="single" w:sz="4" w:space="0" w:color="808080"/>
              <w:right w:val="single" w:sz="4" w:space="0" w:color="808080"/>
            </w:tcBorders>
          </w:tcPr>
          <w:p w14:paraId="25DF5757" w14:textId="77777777" w:rsidR="001F6209" w:rsidRPr="00E15A49" w:rsidRDefault="001F6209">
            <w:pPr>
              <w:snapToGrid w:val="0"/>
              <w:rPr>
                <w:rFonts w:ascii="Trebuchet MS" w:hAnsi="Trebuchet MS" w:cs="Arial"/>
              </w:rPr>
            </w:pPr>
            <w:r w:rsidRPr="00E15A49">
              <w:rPr>
                <w:rFonts w:ascii="Trebuchet MS" w:hAnsi="Trebuchet MS" w:cs="Arial"/>
              </w:rPr>
              <w:t>Does this person have parental responsibility? Yes / No</w:t>
            </w:r>
          </w:p>
        </w:tc>
      </w:tr>
      <w:tr w:rsidR="001F6209" w:rsidRPr="00E15A49" w14:paraId="4293336F" w14:textId="77777777">
        <w:trPr>
          <w:cantSplit/>
        </w:trPr>
        <w:tc>
          <w:tcPr>
            <w:tcW w:w="10900" w:type="dxa"/>
            <w:gridSpan w:val="10"/>
            <w:tcBorders>
              <w:top w:val="single" w:sz="4" w:space="0" w:color="808080"/>
              <w:left w:val="single" w:sz="4" w:space="0" w:color="808080"/>
              <w:bottom w:val="single" w:sz="4" w:space="0" w:color="808080"/>
              <w:right w:val="single" w:sz="4" w:space="0" w:color="808080"/>
            </w:tcBorders>
          </w:tcPr>
          <w:p w14:paraId="4EDE55ED" w14:textId="77777777" w:rsidR="001F6209" w:rsidRPr="00E15A49" w:rsidRDefault="001F6209">
            <w:pPr>
              <w:snapToGrid w:val="0"/>
              <w:rPr>
                <w:rFonts w:ascii="Trebuchet MS" w:hAnsi="Trebuchet MS" w:cs="Arial"/>
              </w:rPr>
            </w:pPr>
            <w:r w:rsidRPr="00E15A49">
              <w:rPr>
                <w:rFonts w:ascii="Trebuchet MS" w:hAnsi="Trebuchet MS" w:cs="Arial"/>
              </w:rPr>
              <w:t>Does anyone else have parental responsibility fo</w:t>
            </w:r>
            <w:r w:rsidR="005C7708" w:rsidRPr="00E15A49">
              <w:rPr>
                <w:rFonts w:ascii="Trebuchet MS" w:hAnsi="Trebuchet MS" w:cs="Arial"/>
              </w:rPr>
              <w:t xml:space="preserve">r this child? Yes / No         </w:t>
            </w:r>
          </w:p>
        </w:tc>
      </w:tr>
    </w:tbl>
    <w:p w14:paraId="42F3512E" w14:textId="77777777" w:rsidR="002866BA" w:rsidRPr="00E15A49" w:rsidRDefault="002866BA" w:rsidP="002866BA">
      <w:pPr>
        <w:pStyle w:val="Heading1"/>
        <w:spacing w:before="60" w:after="60"/>
        <w:jc w:val="left"/>
        <w:rPr>
          <w:rFonts w:ascii="Trebuchet MS" w:hAnsi="Trebuchet MS" w:cs="Arial"/>
          <w:sz w:val="24"/>
          <w:szCs w:val="24"/>
          <w:u w:val="none"/>
        </w:rPr>
      </w:pPr>
      <w:bookmarkStart w:id="0" w:name="_Alternative_Emergency_Contact"/>
    </w:p>
    <w:p w14:paraId="156E88A9" w14:textId="77777777" w:rsidR="0072255B" w:rsidRPr="00E15A49" w:rsidRDefault="0072255B" w:rsidP="0072255B">
      <w:pPr>
        <w:snapToGrid w:val="0"/>
        <w:rPr>
          <w:rFonts w:ascii="Trebuchet MS" w:hAnsi="Trebuchet MS" w:cs="Arial"/>
        </w:rPr>
      </w:pPr>
    </w:p>
    <w:p w14:paraId="2D8A0D2E" w14:textId="5605D894" w:rsidR="0072255B" w:rsidRPr="00E15A49" w:rsidRDefault="000A6A7B" w:rsidP="0072255B">
      <w:pPr>
        <w:snapToGrid w:val="0"/>
        <w:rPr>
          <w:rFonts w:ascii="Trebuchet MS" w:hAnsi="Trebuchet MS" w:cs="Arial"/>
        </w:rPr>
      </w:pPr>
      <w:r w:rsidRPr="00E15A49">
        <w:rPr>
          <w:rFonts w:ascii="Trebuchet MS" w:hAnsi="Trebuchet MS" w:cs="Arial"/>
        </w:rPr>
        <w:t xml:space="preserve">Please confirm names and relationships of persons </w:t>
      </w:r>
      <w:r w:rsidR="0059119F" w:rsidRPr="00E15A49">
        <w:rPr>
          <w:rFonts w:ascii="Trebuchet MS" w:hAnsi="Trebuchet MS" w:cs="Arial"/>
        </w:rPr>
        <w:t xml:space="preserve">authorised to collect your child. Children </w:t>
      </w:r>
      <w:r w:rsidR="0072255B" w:rsidRPr="00E15A49">
        <w:rPr>
          <w:rFonts w:ascii="Trebuchet MS" w:hAnsi="Trebuchet MS" w:cs="Arial"/>
        </w:rPr>
        <w:t>will not be allowed to leave with any unauthorised person.</w:t>
      </w:r>
      <w:r w:rsidR="0059119F" w:rsidRPr="00E15A49">
        <w:rPr>
          <w:rFonts w:ascii="Trebuchet MS" w:hAnsi="Trebuchet MS" w:cs="Arial"/>
        </w:rPr>
        <w:t xml:space="preserve"> Authorised person</w:t>
      </w:r>
      <w:r w:rsidR="005C4567" w:rsidRPr="00E15A49">
        <w:rPr>
          <w:rFonts w:ascii="Trebuchet MS" w:hAnsi="Trebuchet MS" w:cs="Arial"/>
        </w:rPr>
        <w:t xml:space="preserve"> must be over 16 years of age.</w:t>
      </w:r>
    </w:p>
    <w:p w14:paraId="24286C9D" w14:textId="77777777" w:rsidR="0072255B" w:rsidRPr="00E15A49" w:rsidRDefault="0072255B" w:rsidP="0072255B">
      <w:pPr>
        <w:rPr>
          <w:rFonts w:ascii="Trebuchet MS" w:hAnsi="Trebuchet MS" w:cs="Arial"/>
        </w:rPr>
      </w:pPr>
    </w:p>
    <w:tbl>
      <w:tblPr>
        <w:tblW w:w="10632" w:type="dxa"/>
        <w:tblInd w:w="-5" w:type="dxa"/>
        <w:tblLayout w:type="fixed"/>
        <w:tblLook w:val="0000" w:firstRow="0" w:lastRow="0" w:firstColumn="0" w:lastColumn="0" w:noHBand="0" w:noVBand="0"/>
      </w:tblPr>
      <w:tblGrid>
        <w:gridCol w:w="3539"/>
        <w:gridCol w:w="3686"/>
        <w:gridCol w:w="3407"/>
      </w:tblGrid>
      <w:tr w:rsidR="005C4567" w:rsidRPr="00E15A49" w14:paraId="6C0EFBBF" w14:textId="0FE20BDA" w:rsidTr="005C4567">
        <w:tc>
          <w:tcPr>
            <w:tcW w:w="3539" w:type="dxa"/>
            <w:tcBorders>
              <w:top w:val="single" w:sz="4" w:space="0" w:color="000000"/>
              <w:left w:val="single" w:sz="4" w:space="0" w:color="000000"/>
              <w:bottom w:val="single" w:sz="4" w:space="0" w:color="000000"/>
            </w:tcBorders>
          </w:tcPr>
          <w:p w14:paraId="3DDB80C7" w14:textId="77777777" w:rsidR="005C4567" w:rsidRPr="00E15A49" w:rsidRDefault="005C4567" w:rsidP="00B0476A">
            <w:pPr>
              <w:snapToGrid w:val="0"/>
              <w:rPr>
                <w:rFonts w:ascii="Trebuchet MS" w:hAnsi="Trebuchet MS" w:cs="Arial"/>
              </w:rPr>
            </w:pPr>
            <w:r w:rsidRPr="00E15A49">
              <w:rPr>
                <w:rFonts w:ascii="Trebuchet MS" w:hAnsi="Trebuchet MS" w:cs="Arial"/>
              </w:rPr>
              <w:t>NAME</w:t>
            </w:r>
          </w:p>
        </w:tc>
        <w:tc>
          <w:tcPr>
            <w:tcW w:w="3686" w:type="dxa"/>
            <w:tcBorders>
              <w:top w:val="single" w:sz="4" w:space="0" w:color="000000"/>
              <w:left w:val="single" w:sz="4" w:space="0" w:color="000000"/>
              <w:bottom w:val="single" w:sz="4" w:space="0" w:color="000000"/>
              <w:right w:val="single" w:sz="4" w:space="0" w:color="000000"/>
            </w:tcBorders>
          </w:tcPr>
          <w:p w14:paraId="28E81F8C" w14:textId="77777777" w:rsidR="005C4567" w:rsidRPr="00E15A49" w:rsidRDefault="005C4567" w:rsidP="00B0476A">
            <w:pPr>
              <w:snapToGrid w:val="0"/>
              <w:rPr>
                <w:rFonts w:ascii="Trebuchet MS" w:hAnsi="Trebuchet MS" w:cs="Arial"/>
              </w:rPr>
            </w:pPr>
            <w:r w:rsidRPr="00E15A49">
              <w:rPr>
                <w:rFonts w:ascii="Trebuchet MS" w:hAnsi="Trebuchet MS" w:cs="Arial"/>
              </w:rPr>
              <w:t>RELATIONSHIP TO CHILD/REN</w:t>
            </w:r>
          </w:p>
        </w:tc>
        <w:tc>
          <w:tcPr>
            <w:tcW w:w="3407" w:type="dxa"/>
            <w:tcBorders>
              <w:top w:val="single" w:sz="4" w:space="0" w:color="000000"/>
              <w:left w:val="single" w:sz="4" w:space="0" w:color="000000"/>
              <w:bottom w:val="single" w:sz="4" w:space="0" w:color="000000"/>
              <w:right w:val="single" w:sz="4" w:space="0" w:color="000000"/>
            </w:tcBorders>
          </w:tcPr>
          <w:p w14:paraId="6DED5474" w14:textId="2BD01643" w:rsidR="005C4567" w:rsidRPr="00E15A49" w:rsidRDefault="005C4567" w:rsidP="00B0476A">
            <w:pPr>
              <w:snapToGrid w:val="0"/>
              <w:rPr>
                <w:rFonts w:ascii="Trebuchet MS" w:hAnsi="Trebuchet MS" w:cs="Arial"/>
              </w:rPr>
            </w:pPr>
            <w:r w:rsidRPr="00E15A49">
              <w:rPr>
                <w:rFonts w:ascii="Trebuchet MS" w:hAnsi="Trebuchet MS" w:cs="Arial"/>
              </w:rPr>
              <w:t>Contact Number:</w:t>
            </w:r>
          </w:p>
        </w:tc>
      </w:tr>
      <w:tr w:rsidR="005C4567" w:rsidRPr="00E15A49" w14:paraId="5B578E55" w14:textId="1C1AC6E4" w:rsidTr="005C4567">
        <w:tc>
          <w:tcPr>
            <w:tcW w:w="3539" w:type="dxa"/>
            <w:tcBorders>
              <w:top w:val="single" w:sz="4" w:space="0" w:color="000000"/>
              <w:left w:val="single" w:sz="4" w:space="0" w:color="000000"/>
              <w:bottom w:val="single" w:sz="4" w:space="0" w:color="000000"/>
            </w:tcBorders>
          </w:tcPr>
          <w:p w14:paraId="2D6454F1" w14:textId="77777777" w:rsidR="005C4567" w:rsidRPr="00E15A49" w:rsidRDefault="005C4567" w:rsidP="00B0476A">
            <w:pPr>
              <w:snapToGrid w:val="0"/>
              <w:rPr>
                <w:rFonts w:ascii="Trebuchet MS" w:hAnsi="Trebuchet MS" w:cs="Arial"/>
              </w:rPr>
            </w:pPr>
          </w:p>
          <w:p w14:paraId="15DCCFF1" w14:textId="77777777" w:rsidR="0081071E" w:rsidRPr="00E15A49" w:rsidRDefault="0081071E" w:rsidP="00B0476A">
            <w:pPr>
              <w:snapToGrid w:val="0"/>
              <w:rPr>
                <w:rFonts w:ascii="Trebuchet MS" w:hAnsi="Trebuchet MS" w:cs="Arial"/>
              </w:rPr>
            </w:pPr>
          </w:p>
        </w:tc>
        <w:tc>
          <w:tcPr>
            <w:tcW w:w="3686" w:type="dxa"/>
            <w:tcBorders>
              <w:top w:val="single" w:sz="4" w:space="0" w:color="000000"/>
              <w:left w:val="single" w:sz="4" w:space="0" w:color="000000"/>
              <w:bottom w:val="single" w:sz="4" w:space="0" w:color="000000"/>
              <w:right w:val="single" w:sz="4" w:space="0" w:color="000000"/>
            </w:tcBorders>
          </w:tcPr>
          <w:p w14:paraId="53220646" w14:textId="77777777" w:rsidR="005C4567" w:rsidRPr="00E15A49" w:rsidRDefault="005C4567" w:rsidP="00B0476A">
            <w:pPr>
              <w:snapToGrid w:val="0"/>
              <w:rPr>
                <w:rFonts w:ascii="Trebuchet MS" w:hAnsi="Trebuchet MS" w:cs="Arial"/>
              </w:rPr>
            </w:pPr>
          </w:p>
        </w:tc>
        <w:tc>
          <w:tcPr>
            <w:tcW w:w="3407" w:type="dxa"/>
            <w:tcBorders>
              <w:top w:val="single" w:sz="4" w:space="0" w:color="000000"/>
              <w:left w:val="single" w:sz="4" w:space="0" w:color="000000"/>
              <w:bottom w:val="single" w:sz="4" w:space="0" w:color="000000"/>
              <w:right w:val="single" w:sz="4" w:space="0" w:color="000000"/>
            </w:tcBorders>
          </w:tcPr>
          <w:p w14:paraId="4A4CEBA0" w14:textId="77777777" w:rsidR="005C4567" w:rsidRPr="00E15A49" w:rsidRDefault="005C4567" w:rsidP="00B0476A">
            <w:pPr>
              <w:snapToGrid w:val="0"/>
              <w:rPr>
                <w:rFonts w:ascii="Trebuchet MS" w:hAnsi="Trebuchet MS" w:cs="Arial"/>
              </w:rPr>
            </w:pPr>
          </w:p>
        </w:tc>
      </w:tr>
      <w:tr w:rsidR="005C4567" w:rsidRPr="00E15A49" w14:paraId="21F1A67C" w14:textId="382F1DE1" w:rsidTr="005C4567">
        <w:tc>
          <w:tcPr>
            <w:tcW w:w="3539" w:type="dxa"/>
            <w:tcBorders>
              <w:top w:val="single" w:sz="4" w:space="0" w:color="000000"/>
              <w:left w:val="single" w:sz="4" w:space="0" w:color="000000"/>
              <w:bottom w:val="single" w:sz="4" w:space="0" w:color="000000"/>
            </w:tcBorders>
          </w:tcPr>
          <w:p w14:paraId="2114AB9E" w14:textId="77777777" w:rsidR="005C4567" w:rsidRPr="00E15A49" w:rsidRDefault="005C4567" w:rsidP="00B0476A">
            <w:pPr>
              <w:snapToGrid w:val="0"/>
              <w:rPr>
                <w:rFonts w:ascii="Trebuchet MS" w:hAnsi="Trebuchet MS" w:cs="Arial"/>
              </w:rPr>
            </w:pPr>
          </w:p>
          <w:p w14:paraId="48FC4A17" w14:textId="77777777" w:rsidR="0081071E" w:rsidRPr="00E15A49" w:rsidRDefault="0081071E" w:rsidP="00B0476A">
            <w:pPr>
              <w:snapToGrid w:val="0"/>
              <w:rPr>
                <w:rFonts w:ascii="Trebuchet MS" w:hAnsi="Trebuchet MS" w:cs="Arial"/>
              </w:rPr>
            </w:pPr>
          </w:p>
        </w:tc>
        <w:tc>
          <w:tcPr>
            <w:tcW w:w="3686" w:type="dxa"/>
            <w:tcBorders>
              <w:top w:val="single" w:sz="4" w:space="0" w:color="000000"/>
              <w:left w:val="single" w:sz="4" w:space="0" w:color="000000"/>
              <w:bottom w:val="single" w:sz="4" w:space="0" w:color="000000"/>
              <w:right w:val="single" w:sz="4" w:space="0" w:color="000000"/>
            </w:tcBorders>
          </w:tcPr>
          <w:p w14:paraId="11B32DD3" w14:textId="77777777" w:rsidR="005C4567" w:rsidRPr="00E15A49" w:rsidRDefault="005C4567" w:rsidP="00B0476A">
            <w:pPr>
              <w:snapToGrid w:val="0"/>
              <w:rPr>
                <w:rFonts w:ascii="Trebuchet MS" w:hAnsi="Trebuchet MS" w:cs="Arial"/>
              </w:rPr>
            </w:pPr>
          </w:p>
        </w:tc>
        <w:tc>
          <w:tcPr>
            <w:tcW w:w="3407" w:type="dxa"/>
            <w:tcBorders>
              <w:top w:val="single" w:sz="4" w:space="0" w:color="000000"/>
              <w:left w:val="single" w:sz="4" w:space="0" w:color="000000"/>
              <w:bottom w:val="single" w:sz="4" w:space="0" w:color="000000"/>
              <w:right w:val="single" w:sz="4" w:space="0" w:color="000000"/>
            </w:tcBorders>
          </w:tcPr>
          <w:p w14:paraId="029A249F" w14:textId="77777777" w:rsidR="005C4567" w:rsidRPr="00E15A49" w:rsidRDefault="005C4567" w:rsidP="00B0476A">
            <w:pPr>
              <w:snapToGrid w:val="0"/>
              <w:rPr>
                <w:rFonts w:ascii="Trebuchet MS" w:hAnsi="Trebuchet MS" w:cs="Arial"/>
              </w:rPr>
            </w:pPr>
          </w:p>
        </w:tc>
      </w:tr>
      <w:tr w:rsidR="005C4567" w:rsidRPr="00E15A49" w14:paraId="194EEEAD" w14:textId="59E172AA" w:rsidTr="005C4567">
        <w:tc>
          <w:tcPr>
            <w:tcW w:w="3539" w:type="dxa"/>
            <w:tcBorders>
              <w:top w:val="single" w:sz="4" w:space="0" w:color="000000"/>
              <w:left w:val="single" w:sz="4" w:space="0" w:color="000000"/>
              <w:bottom w:val="single" w:sz="4" w:space="0" w:color="000000"/>
            </w:tcBorders>
          </w:tcPr>
          <w:p w14:paraId="2EDC3D83" w14:textId="77777777" w:rsidR="005C4567" w:rsidRPr="00E15A49" w:rsidRDefault="005C4567" w:rsidP="00B0476A">
            <w:pPr>
              <w:snapToGrid w:val="0"/>
              <w:rPr>
                <w:rFonts w:ascii="Trebuchet MS" w:hAnsi="Trebuchet MS" w:cs="Arial"/>
              </w:rPr>
            </w:pPr>
          </w:p>
          <w:p w14:paraId="4E8CAAAE" w14:textId="77777777" w:rsidR="0081071E" w:rsidRPr="00E15A49" w:rsidRDefault="0081071E" w:rsidP="00B0476A">
            <w:pPr>
              <w:snapToGrid w:val="0"/>
              <w:rPr>
                <w:rFonts w:ascii="Trebuchet MS" w:hAnsi="Trebuchet MS" w:cs="Arial"/>
              </w:rPr>
            </w:pPr>
          </w:p>
        </w:tc>
        <w:tc>
          <w:tcPr>
            <w:tcW w:w="3686" w:type="dxa"/>
            <w:tcBorders>
              <w:top w:val="single" w:sz="4" w:space="0" w:color="000000"/>
              <w:left w:val="single" w:sz="4" w:space="0" w:color="000000"/>
              <w:bottom w:val="single" w:sz="4" w:space="0" w:color="000000"/>
              <w:right w:val="single" w:sz="4" w:space="0" w:color="000000"/>
            </w:tcBorders>
          </w:tcPr>
          <w:p w14:paraId="057CA191" w14:textId="77777777" w:rsidR="005C4567" w:rsidRPr="00E15A49" w:rsidRDefault="005C4567" w:rsidP="00B0476A">
            <w:pPr>
              <w:snapToGrid w:val="0"/>
              <w:rPr>
                <w:rFonts w:ascii="Trebuchet MS" w:hAnsi="Trebuchet MS" w:cs="Arial"/>
              </w:rPr>
            </w:pPr>
          </w:p>
        </w:tc>
        <w:tc>
          <w:tcPr>
            <w:tcW w:w="3407" w:type="dxa"/>
            <w:tcBorders>
              <w:top w:val="single" w:sz="4" w:space="0" w:color="000000"/>
              <w:left w:val="single" w:sz="4" w:space="0" w:color="000000"/>
              <w:bottom w:val="single" w:sz="4" w:space="0" w:color="000000"/>
              <w:right w:val="single" w:sz="4" w:space="0" w:color="000000"/>
            </w:tcBorders>
          </w:tcPr>
          <w:p w14:paraId="38F8C145" w14:textId="77777777" w:rsidR="005C4567" w:rsidRPr="00E15A49" w:rsidRDefault="005C4567" w:rsidP="00B0476A">
            <w:pPr>
              <w:snapToGrid w:val="0"/>
              <w:rPr>
                <w:rFonts w:ascii="Trebuchet MS" w:hAnsi="Trebuchet MS" w:cs="Arial"/>
              </w:rPr>
            </w:pPr>
          </w:p>
        </w:tc>
      </w:tr>
      <w:tr w:rsidR="0081071E" w:rsidRPr="00E15A49" w14:paraId="4FF62A33" w14:textId="77777777" w:rsidTr="005B486A">
        <w:tc>
          <w:tcPr>
            <w:tcW w:w="3539" w:type="dxa"/>
            <w:tcBorders>
              <w:top w:val="single" w:sz="4" w:space="0" w:color="000000"/>
              <w:left w:val="single" w:sz="4" w:space="0" w:color="000000"/>
              <w:bottom w:val="single" w:sz="4" w:space="0" w:color="000000"/>
            </w:tcBorders>
          </w:tcPr>
          <w:p w14:paraId="169841C5" w14:textId="36294020" w:rsidR="0081071E" w:rsidRPr="00E15A49" w:rsidRDefault="0081071E" w:rsidP="00B0476A">
            <w:pPr>
              <w:snapToGrid w:val="0"/>
              <w:rPr>
                <w:rFonts w:ascii="Trebuchet MS" w:hAnsi="Trebuchet MS" w:cs="Arial"/>
                <w:b/>
                <w:bCs/>
              </w:rPr>
            </w:pPr>
            <w:r w:rsidRPr="00E15A49">
              <w:rPr>
                <w:rFonts w:ascii="Trebuchet MS" w:hAnsi="Trebuchet MS" w:cs="Arial"/>
                <w:b/>
                <w:bCs/>
              </w:rPr>
              <w:t xml:space="preserve">Password (To be used when collecting the child) </w:t>
            </w:r>
          </w:p>
        </w:tc>
        <w:tc>
          <w:tcPr>
            <w:tcW w:w="7093" w:type="dxa"/>
            <w:gridSpan w:val="2"/>
            <w:tcBorders>
              <w:top w:val="single" w:sz="4" w:space="0" w:color="000000"/>
              <w:left w:val="single" w:sz="4" w:space="0" w:color="000000"/>
              <w:bottom w:val="single" w:sz="4" w:space="0" w:color="000000"/>
              <w:right w:val="single" w:sz="4" w:space="0" w:color="000000"/>
            </w:tcBorders>
          </w:tcPr>
          <w:p w14:paraId="633DABD6" w14:textId="77777777" w:rsidR="0081071E" w:rsidRPr="00E15A49" w:rsidRDefault="0081071E" w:rsidP="00B0476A">
            <w:pPr>
              <w:snapToGrid w:val="0"/>
              <w:rPr>
                <w:rFonts w:ascii="Trebuchet MS" w:hAnsi="Trebuchet MS" w:cs="Arial"/>
              </w:rPr>
            </w:pPr>
          </w:p>
        </w:tc>
      </w:tr>
    </w:tbl>
    <w:p w14:paraId="042722C4" w14:textId="77777777" w:rsidR="0072255B" w:rsidRPr="00E15A49" w:rsidRDefault="0072255B" w:rsidP="0072255B">
      <w:pPr>
        <w:rPr>
          <w:rFonts w:ascii="Trebuchet MS" w:hAnsi="Trebuchet MS"/>
          <w:b/>
        </w:rPr>
      </w:pPr>
    </w:p>
    <w:p w14:paraId="6C6D6A5B" w14:textId="77777777" w:rsidR="0072255B" w:rsidRPr="00E15A49" w:rsidRDefault="0072255B" w:rsidP="0072255B">
      <w:pPr>
        <w:rPr>
          <w:rFonts w:ascii="Trebuchet MS" w:hAnsi="Trebuchet MS"/>
          <w:bCs/>
        </w:rPr>
      </w:pPr>
    </w:p>
    <w:p w14:paraId="15833322" w14:textId="77777777" w:rsidR="0072255B" w:rsidRPr="00E15A49" w:rsidRDefault="0072255B" w:rsidP="0072255B">
      <w:pPr>
        <w:rPr>
          <w:rFonts w:ascii="Trebuchet MS" w:hAnsi="Trebuchet MS"/>
        </w:rPr>
      </w:pPr>
    </w:p>
    <w:p w14:paraId="642FCC83" w14:textId="77777777" w:rsidR="0072255B" w:rsidRDefault="0072255B" w:rsidP="0072255B"/>
    <w:p w14:paraId="70A2595F" w14:textId="77777777" w:rsidR="0072255B" w:rsidRDefault="0072255B" w:rsidP="0072255B"/>
    <w:p w14:paraId="2D2E18C0" w14:textId="77777777" w:rsidR="0072255B" w:rsidRDefault="0072255B" w:rsidP="0072255B"/>
    <w:p w14:paraId="0FAB2EB2" w14:textId="77777777" w:rsidR="0072255B" w:rsidRDefault="0072255B" w:rsidP="0072255B"/>
    <w:p w14:paraId="40B4CB97" w14:textId="4869C39F" w:rsidR="0072255B" w:rsidRPr="00322EA4" w:rsidRDefault="00C94323" w:rsidP="0072255B">
      <w:pPr>
        <w:rPr>
          <w:rFonts w:ascii="Trebuchet MS" w:hAnsi="Trebuchet MS"/>
          <w:b/>
          <w:bCs/>
          <w:sz w:val="28"/>
          <w:szCs w:val="28"/>
        </w:rPr>
      </w:pPr>
      <w:r w:rsidRPr="00322EA4">
        <w:rPr>
          <w:rFonts w:ascii="Trebuchet MS" w:hAnsi="Trebuchet MS"/>
          <w:b/>
          <w:bCs/>
          <w:sz w:val="28"/>
          <w:szCs w:val="28"/>
        </w:rPr>
        <w:t>Medical Details:</w:t>
      </w:r>
    </w:p>
    <w:tbl>
      <w:tblPr>
        <w:tblpPr w:leftFromText="180" w:rightFromText="180" w:vertAnchor="text" w:horzAnchor="margin" w:tblpXSpec="center" w:tblpY="495"/>
        <w:tblW w:w="10891" w:type="dxa"/>
        <w:tblLayout w:type="fixed"/>
        <w:tblLook w:val="0000" w:firstRow="0" w:lastRow="0" w:firstColumn="0" w:lastColumn="0" w:noHBand="0" w:noVBand="0"/>
      </w:tblPr>
      <w:tblGrid>
        <w:gridCol w:w="7054"/>
        <w:gridCol w:w="3837"/>
      </w:tblGrid>
      <w:tr w:rsidR="00A95511" w:rsidRPr="00A95511" w14:paraId="483230D2" w14:textId="77777777" w:rsidTr="00A16079">
        <w:trPr>
          <w:cantSplit/>
          <w:trHeight w:val="297"/>
        </w:trPr>
        <w:tc>
          <w:tcPr>
            <w:tcW w:w="10891" w:type="dxa"/>
            <w:gridSpan w:val="2"/>
            <w:tcBorders>
              <w:top w:val="single" w:sz="4" w:space="0" w:color="808080"/>
              <w:left w:val="single" w:sz="4" w:space="0" w:color="808080"/>
              <w:bottom w:val="single" w:sz="4" w:space="0" w:color="808080"/>
              <w:right w:val="single" w:sz="4" w:space="0" w:color="808080"/>
            </w:tcBorders>
          </w:tcPr>
          <w:p w14:paraId="022B0A2E" w14:textId="77777777" w:rsidR="00A95511" w:rsidRPr="00A95511" w:rsidRDefault="00A95511" w:rsidP="00A95511">
            <w:pPr>
              <w:snapToGrid w:val="0"/>
              <w:rPr>
                <w:rFonts w:ascii="Trebuchet MS" w:hAnsi="Trebuchet MS" w:cs="Arial"/>
              </w:rPr>
            </w:pPr>
            <w:r w:rsidRPr="00A95511">
              <w:rPr>
                <w:rFonts w:ascii="Trebuchet MS" w:hAnsi="Trebuchet MS" w:cs="Arial"/>
              </w:rPr>
              <w:t>Name of Doctor:</w:t>
            </w:r>
          </w:p>
        </w:tc>
      </w:tr>
      <w:tr w:rsidR="00A95511" w:rsidRPr="00A95511" w14:paraId="6DCC9662" w14:textId="77777777" w:rsidTr="00A16079">
        <w:trPr>
          <w:cantSplit/>
        </w:trPr>
        <w:tc>
          <w:tcPr>
            <w:tcW w:w="7054" w:type="dxa"/>
            <w:tcBorders>
              <w:top w:val="single" w:sz="4" w:space="0" w:color="808080"/>
              <w:left w:val="single" w:sz="4" w:space="0" w:color="808080"/>
              <w:bottom w:val="single" w:sz="4" w:space="0" w:color="808080"/>
            </w:tcBorders>
          </w:tcPr>
          <w:p w14:paraId="4887C547" w14:textId="77777777" w:rsidR="00A95511" w:rsidRPr="00A95511" w:rsidRDefault="00A95511" w:rsidP="00A95511">
            <w:pPr>
              <w:snapToGrid w:val="0"/>
              <w:rPr>
                <w:rFonts w:ascii="Trebuchet MS" w:hAnsi="Trebuchet MS" w:cs="Arial"/>
              </w:rPr>
            </w:pPr>
            <w:r w:rsidRPr="00A95511">
              <w:rPr>
                <w:rFonts w:ascii="Trebuchet MS" w:hAnsi="Trebuchet MS" w:cs="Arial"/>
              </w:rPr>
              <w:t>Address:</w:t>
            </w:r>
          </w:p>
          <w:p w14:paraId="1BA80F3C" w14:textId="77777777" w:rsidR="00A95511" w:rsidRPr="00A95511" w:rsidRDefault="00A95511" w:rsidP="00A95511">
            <w:pPr>
              <w:rPr>
                <w:rFonts w:ascii="Trebuchet MS" w:hAnsi="Trebuchet MS" w:cs="Arial"/>
              </w:rPr>
            </w:pPr>
          </w:p>
          <w:p w14:paraId="195D2D7E" w14:textId="77777777" w:rsidR="00A95511" w:rsidRPr="00A95511" w:rsidRDefault="00A95511" w:rsidP="00A95511">
            <w:pPr>
              <w:rPr>
                <w:rFonts w:ascii="Trebuchet MS" w:hAnsi="Trebuchet MS" w:cs="Arial"/>
              </w:rPr>
            </w:pPr>
          </w:p>
        </w:tc>
        <w:tc>
          <w:tcPr>
            <w:tcW w:w="3837" w:type="dxa"/>
            <w:tcBorders>
              <w:top w:val="single" w:sz="4" w:space="0" w:color="808080"/>
              <w:left w:val="single" w:sz="4" w:space="0" w:color="808080"/>
              <w:bottom w:val="single" w:sz="4" w:space="0" w:color="808080"/>
              <w:right w:val="single" w:sz="4" w:space="0" w:color="808080"/>
            </w:tcBorders>
          </w:tcPr>
          <w:p w14:paraId="26A6F332" w14:textId="77777777" w:rsidR="00A95511" w:rsidRPr="00A95511" w:rsidRDefault="00A95511" w:rsidP="00A95511">
            <w:pPr>
              <w:snapToGrid w:val="0"/>
              <w:rPr>
                <w:rFonts w:ascii="Trebuchet MS" w:hAnsi="Trebuchet MS" w:cs="Arial"/>
              </w:rPr>
            </w:pPr>
            <w:r w:rsidRPr="00A95511">
              <w:rPr>
                <w:rFonts w:ascii="Trebuchet MS" w:hAnsi="Trebuchet MS" w:cs="Arial"/>
              </w:rPr>
              <w:t>Telephone:</w:t>
            </w:r>
          </w:p>
        </w:tc>
      </w:tr>
      <w:tr w:rsidR="00A94EDD" w:rsidRPr="00A95511" w14:paraId="4430CA73" w14:textId="77777777" w:rsidTr="006F493F">
        <w:trPr>
          <w:cantSplit/>
        </w:trPr>
        <w:tc>
          <w:tcPr>
            <w:tcW w:w="10891" w:type="dxa"/>
            <w:gridSpan w:val="2"/>
            <w:tcBorders>
              <w:top w:val="single" w:sz="4" w:space="0" w:color="808080"/>
              <w:left w:val="single" w:sz="4" w:space="0" w:color="808080"/>
              <w:bottom w:val="single" w:sz="4" w:space="0" w:color="808080"/>
              <w:right w:val="single" w:sz="4" w:space="0" w:color="808080"/>
            </w:tcBorders>
          </w:tcPr>
          <w:p w14:paraId="62502A8D" w14:textId="77777777" w:rsidR="00A94EDD" w:rsidRDefault="00A94EDD" w:rsidP="00A95511">
            <w:pPr>
              <w:snapToGrid w:val="0"/>
              <w:rPr>
                <w:rFonts w:ascii="Trebuchet MS" w:hAnsi="Trebuchet MS" w:cs="Arial"/>
              </w:rPr>
            </w:pPr>
            <w:r>
              <w:rPr>
                <w:rFonts w:ascii="Trebuchet MS" w:hAnsi="Trebuchet MS" w:cs="Arial"/>
              </w:rPr>
              <w:t xml:space="preserve">Has your child been immunised?    Yes                   No              </w:t>
            </w:r>
            <w:proofErr w:type="gramStart"/>
            <w:r>
              <w:rPr>
                <w:rFonts w:ascii="Trebuchet MS" w:hAnsi="Trebuchet MS" w:cs="Arial"/>
              </w:rPr>
              <w:t xml:space="preserve">   (</w:t>
            </w:r>
            <w:proofErr w:type="gramEnd"/>
            <w:r>
              <w:rPr>
                <w:rFonts w:ascii="Trebuchet MS" w:hAnsi="Trebuchet MS" w:cs="Arial"/>
              </w:rPr>
              <w:t xml:space="preserve">Please circle) </w:t>
            </w:r>
          </w:p>
          <w:p w14:paraId="3B429674" w14:textId="77777777" w:rsidR="00A94EDD" w:rsidRPr="00FD4F8F" w:rsidRDefault="00A94EDD" w:rsidP="00A95511">
            <w:pPr>
              <w:snapToGrid w:val="0"/>
              <w:rPr>
                <w:rFonts w:ascii="Trebuchet MS" w:hAnsi="Trebuchet MS" w:cs="Arial"/>
                <w:b/>
                <w:bCs/>
              </w:rPr>
            </w:pPr>
          </w:p>
          <w:p w14:paraId="5550C988" w14:textId="77777777" w:rsidR="00A94EDD" w:rsidRPr="00FD4F8F" w:rsidRDefault="00A94EDD" w:rsidP="00A95511">
            <w:pPr>
              <w:snapToGrid w:val="0"/>
              <w:rPr>
                <w:rFonts w:ascii="Trebuchet MS" w:hAnsi="Trebuchet MS" w:cs="Arial"/>
                <w:b/>
                <w:bCs/>
              </w:rPr>
            </w:pPr>
            <w:r w:rsidRPr="00FD4F8F">
              <w:rPr>
                <w:rFonts w:ascii="Trebuchet MS" w:hAnsi="Trebuchet MS" w:cs="Arial"/>
                <w:b/>
                <w:bCs/>
              </w:rPr>
              <w:t xml:space="preserve">On registration, please provide </w:t>
            </w:r>
            <w:r w:rsidR="00434B82" w:rsidRPr="00FD4F8F">
              <w:rPr>
                <w:rFonts w:ascii="Trebuchet MS" w:hAnsi="Trebuchet MS" w:cs="Arial"/>
                <w:b/>
                <w:bCs/>
              </w:rPr>
              <w:t xml:space="preserve">your child’s Health Record Book (red book) </w:t>
            </w:r>
            <w:r w:rsidR="00FD4F8F" w:rsidRPr="00FD4F8F">
              <w:rPr>
                <w:rFonts w:ascii="Trebuchet MS" w:hAnsi="Trebuchet MS" w:cs="Arial"/>
                <w:b/>
                <w:bCs/>
              </w:rPr>
              <w:t xml:space="preserve">to confirm immunisations dates. </w:t>
            </w:r>
          </w:p>
          <w:p w14:paraId="4FC7EF36" w14:textId="25C0C40E" w:rsidR="00FD4F8F" w:rsidRPr="00A95511" w:rsidRDefault="00FD4F8F" w:rsidP="00A95511">
            <w:pPr>
              <w:snapToGrid w:val="0"/>
              <w:rPr>
                <w:rFonts w:ascii="Trebuchet MS" w:hAnsi="Trebuchet MS" w:cs="Arial"/>
              </w:rPr>
            </w:pPr>
          </w:p>
        </w:tc>
      </w:tr>
      <w:tr w:rsidR="00A95511" w:rsidRPr="00A95511" w14:paraId="199A26F8" w14:textId="77777777" w:rsidTr="00A16079">
        <w:trPr>
          <w:cantSplit/>
        </w:trPr>
        <w:tc>
          <w:tcPr>
            <w:tcW w:w="10891" w:type="dxa"/>
            <w:gridSpan w:val="2"/>
            <w:tcBorders>
              <w:top w:val="single" w:sz="4" w:space="0" w:color="808080"/>
              <w:left w:val="single" w:sz="4" w:space="0" w:color="808080"/>
              <w:bottom w:val="single" w:sz="4" w:space="0" w:color="808080"/>
              <w:right w:val="single" w:sz="4" w:space="0" w:color="808080"/>
            </w:tcBorders>
          </w:tcPr>
          <w:p w14:paraId="5CB229E8" w14:textId="56EB4783" w:rsidR="00A95511" w:rsidRDefault="00A95511" w:rsidP="00A95511">
            <w:pPr>
              <w:snapToGrid w:val="0"/>
              <w:rPr>
                <w:rFonts w:ascii="Trebuchet MS" w:hAnsi="Trebuchet MS" w:cs="Arial"/>
              </w:rPr>
            </w:pPr>
            <w:r w:rsidRPr="00A95511">
              <w:rPr>
                <w:rFonts w:ascii="Trebuchet MS" w:hAnsi="Trebuchet MS" w:cs="Arial"/>
              </w:rPr>
              <w:t>Please list any medical c</w:t>
            </w:r>
            <w:r w:rsidR="00A95E1C">
              <w:rPr>
                <w:rFonts w:ascii="Trebuchet MS" w:hAnsi="Trebuchet MS" w:cs="Arial"/>
              </w:rPr>
              <w:t xml:space="preserve">onditions, previous or on-going </w:t>
            </w:r>
            <w:r w:rsidR="00F57003">
              <w:rPr>
                <w:rFonts w:ascii="Trebuchet MS" w:hAnsi="Trebuchet MS" w:cs="Arial"/>
              </w:rPr>
              <w:t xml:space="preserve">health problems </w:t>
            </w:r>
            <w:r w:rsidRPr="00A95511">
              <w:rPr>
                <w:rFonts w:ascii="Trebuchet MS" w:hAnsi="Trebuchet MS" w:cs="Arial"/>
              </w:rPr>
              <w:t>from which your child may suffer. Please include any medication they take</w:t>
            </w:r>
            <w:r w:rsidR="00F57003">
              <w:rPr>
                <w:rFonts w:ascii="Trebuchet MS" w:hAnsi="Trebuchet MS" w:cs="Arial"/>
              </w:rPr>
              <w:t>:</w:t>
            </w:r>
          </w:p>
          <w:p w14:paraId="33E4550A" w14:textId="77777777" w:rsidR="00F57003" w:rsidRDefault="00F57003" w:rsidP="00A95511">
            <w:pPr>
              <w:snapToGrid w:val="0"/>
              <w:rPr>
                <w:rFonts w:ascii="Trebuchet MS" w:hAnsi="Trebuchet MS" w:cs="Arial"/>
              </w:rPr>
            </w:pPr>
          </w:p>
          <w:p w14:paraId="49C18617" w14:textId="77777777" w:rsidR="00F57003" w:rsidRDefault="00F57003" w:rsidP="00A95511">
            <w:pPr>
              <w:snapToGrid w:val="0"/>
              <w:rPr>
                <w:rFonts w:ascii="Trebuchet MS" w:hAnsi="Trebuchet MS" w:cs="Arial"/>
              </w:rPr>
            </w:pPr>
          </w:p>
          <w:p w14:paraId="1DE04512" w14:textId="77777777" w:rsidR="00F57003" w:rsidRDefault="00F57003" w:rsidP="00A95511">
            <w:pPr>
              <w:snapToGrid w:val="0"/>
              <w:rPr>
                <w:rFonts w:ascii="Trebuchet MS" w:hAnsi="Trebuchet MS" w:cs="Arial"/>
              </w:rPr>
            </w:pPr>
          </w:p>
          <w:p w14:paraId="3FB05982" w14:textId="77777777" w:rsidR="00F57003" w:rsidRDefault="00F57003" w:rsidP="00A95511">
            <w:pPr>
              <w:snapToGrid w:val="0"/>
              <w:rPr>
                <w:rFonts w:ascii="Trebuchet MS" w:hAnsi="Trebuchet MS" w:cs="Arial"/>
              </w:rPr>
            </w:pPr>
          </w:p>
          <w:p w14:paraId="5C2CC4A2" w14:textId="77777777" w:rsidR="00F57003" w:rsidRDefault="00F57003" w:rsidP="00A95511">
            <w:pPr>
              <w:snapToGrid w:val="0"/>
              <w:rPr>
                <w:rFonts w:ascii="Trebuchet MS" w:hAnsi="Trebuchet MS" w:cs="Arial"/>
              </w:rPr>
            </w:pPr>
          </w:p>
          <w:p w14:paraId="220A1E4D" w14:textId="77777777" w:rsidR="00F57003" w:rsidRPr="00A95511" w:rsidRDefault="00F57003" w:rsidP="00A95511">
            <w:pPr>
              <w:snapToGrid w:val="0"/>
              <w:rPr>
                <w:rFonts w:ascii="Trebuchet MS" w:hAnsi="Trebuchet MS" w:cs="Arial"/>
              </w:rPr>
            </w:pPr>
          </w:p>
          <w:p w14:paraId="39FE904F" w14:textId="77777777" w:rsidR="00A95511" w:rsidRPr="00A95511" w:rsidRDefault="00A95511" w:rsidP="00A95511">
            <w:pPr>
              <w:rPr>
                <w:rFonts w:ascii="Trebuchet MS" w:hAnsi="Trebuchet MS" w:cs="Arial"/>
              </w:rPr>
            </w:pPr>
          </w:p>
          <w:p w14:paraId="75F2F72B" w14:textId="77777777" w:rsidR="00A95511" w:rsidRPr="00A95511" w:rsidRDefault="00A95511" w:rsidP="00A95511">
            <w:pPr>
              <w:rPr>
                <w:rFonts w:ascii="Trebuchet MS" w:hAnsi="Trebuchet MS" w:cs="Arial"/>
              </w:rPr>
            </w:pPr>
          </w:p>
          <w:p w14:paraId="05012FF9" w14:textId="77777777" w:rsidR="00A95511" w:rsidRPr="00A95511" w:rsidRDefault="00A95511" w:rsidP="00A95511">
            <w:pPr>
              <w:rPr>
                <w:rFonts w:ascii="Trebuchet MS" w:hAnsi="Trebuchet MS" w:cs="Arial"/>
              </w:rPr>
            </w:pPr>
          </w:p>
        </w:tc>
      </w:tr>
      <w:tr w:rsidR="00F57003" w:rsidRPr="00A95511" w14:paraId="367D85B6" w14:textId="77777777" w:rsidTr="00A16079">
        <w:trPr>
          <w:cantSplit/>
        </w:trPr>
        <w:tc>
          <w:tcPr>
            <w:tcW w:w="10891" w:type="dxa"/>
            <w:gridSpan w:val="2"/>
            <w:tcBorders>
              <w:top w:val="single" w:sz="4" w:space="0" w:color="808080"/>
              <w:left w:val="single" w:sz="4" w:space="0" w:color="808080"/>
              <w:bottom w:val="single" w:sz="4" w:space="0" w:color="808080"/>
              <w:right w:val="single" w:sz="4" w:space="0" w:color="808080"/>
            </w:tcBorders>
          </w:tcPr>
          <w:p w14:paraId="611F9B81" w14:textId="77777777" w:rsidR="00F57003" w:rsidRDefault="00370CEF" w:rsidP="00A95511">
            <w:pPr>
              <w:snapToGrid w:val="0"/>
              <w:rPr>
                <w:rFonts w:ascii="Trebuchet MS" w:hAnsi="Trebuchet MS" w:cs="Arial"/>
              </w:rPr>
            </w:pPr>
            <w:r>
              <w:rPr>
                <w:rFonts w:ascii="Trebuchet MS" w:hAnsi="Trebuchet MS" w:cs="Arial"/>
              </w:rPr>
              <w:t xml:space="preserve">Are their any external agencies that are involved with your child. E.g. Paediatrician, Speech and Language </w:t>
            </w:r>
            <w:r w:rsidR="00B90562">
              <w:rPr>
                <w:rFonts w:ascii="Trebuchet MS" w:hAnsi="Trebuchet MS" w:cs="Arial"/>
              </w:rPr>
              <w:t xml:space="preserve">therapist, consultant, dietician, etc… </w:t>
            </w:r>
          </w:p>
          <w:p w14:paraId="7D24A76C" w14:textId="77777777" w:rsidR="00B90562" w:rsidRDefault="00B90562" w:rsidP="00A95511">
            <w:pPr>
              <w:snapToGrid w:val="0"/>
              <w:rPr>
                <w:rFonts w:ascii="Trebuchet MS" w:hAnsi="Trebuchet MS" w:cs="Arial"/>
              </w:rPr>
            </w:pPr>
          </w:p>
          <w:p w14:paraId="31232AB3" w14:textId="77777777" w:rsidR="00B90562" w:rsidRDefault="00B90562" w:rsidP="00A95511">
            <w:pPr>
              <w:snapToGrid w:val="0"/>
              <w:rPr>
                <w:rFonts w:ascii="Trebuchet MS" w:hAnsi="Trebuchet MS" w:cs="Arial"/>
              </w:rPr>
            </w:pPr>
          </w:p>
          <w:p w14:paraId="38C1313C" w14:textId="77777777" w:rsidR="00B90562" w:rsidRDefault="00B90562" w:rsidP="00A95511">
            <w:pPr>
              <w:snapToGrid w:val="0"/>
              <w:rPr>
                <w:rFonts w:ascii="Trebuchet MS" w:hAnsi="Trebuchet MS" w:cs="Arial"/>
              </w:rPr>
            </w:pPr>
          </w:p>
          <w:p w14:paraId="6F341A63" w14:textId="77777777" w:rsidR="00B90562" w:rsidRDefault="00B90562" w:rsidP="00A95511">
            <w:pPr>
              <w:snapToGrid w:val="0"/>
              <w:rPr>
                <w:rFonts w:ascii="Trebuchet MS" w:hAnsi="Trebuchet MS" w:cs="Arial"/>
              </w:rPr>
            </w:pPr>
          </w:p>
          <w:p w14:paraId="255E8769" w14:textId="026C1D8F" w:rsidR="00B90562" w:rsidRPr="00A95511" w:rsidRDefault="00B90562" w:rsidP="00A95511">
            <w:pPr>
              <w:snapToGrid w:val="0"/>
              <w:rPr>
                <w:rFonts w:ascii="Trebuchet MS" w:hAnsi="Trebuchet MS" w:cs="Arial"/>
              </w:rPr>
            </w:pPr>
          </w:p>
        </w:tc>
      </w:tr>
    </w:tbl>
    <w:p w14:paraId="77389BFF" w14:textId="77777777" w:rsidR="0072255B" w:rsidRPr="00A95511" w:rsidRDefault="0072255B" w:rsidP="0072255B"/>
    <w:p w14:paraId="108C7B61" w14:textId="7F5B2503" w:rsidR="001F6209" w:rsidRPr="00A95511" w:rsidRDefault="001F6209">
      <w:pPr>
        <w:spacing w:before="60" w:after="60"/>
        <w:rPr>
          <w:rFonts w:ascii="Trebuchet MS" w:hAnsi="Trebuchet MS" w:cs="Arial"/>
          <w:b/>
          <w:bCs/>
        </w:rPr>
      </w:pPr>
    </w:p>
    <w:tbl>
      <w:tblPr>
        <w:tblW w:w="10916" w:type="dxa"/>
        <w:tblInd w:w="-289" w:type="dxa"/>
        <w:tblLayout w:type="fixed"/>
        <w:tblLook w:val="0000" w:firstRow="0" w:lastRow="0" w:firstColumn="0" w:lastColumn="0" w:noHBand="0" w:noVBand="0"/>
      </w:tblPr>
      <w:tblGrid>
        <w:gridCol w:w="10916"/>
      </w:tblGrid>
      <w:tr w:rsidR="001F6209" w:rsidRPr="00A95511" w14:paraId="32EE5D0A" w14:textId="77777777" w:rsidTr="0048721F">
        <w:trPr>
          <w:cantSplit/>
        </w:trPr>
        <w:tc>
          <w:tcPr>
            <w:tcW w:w="10916" w:type="dxa"/>
            <w:tcBorders>
              <w:top w:val="single" w:sz="4" w:space="0" w:color="808080"/>
              <w:left w:val="single" w:sz="4" w:space="0" w:color="808080"/>
              <w:bottom w:val="single" w:sz="4" w:space="0" w:color="808080"/>
              <w:right w:val="single" w:sz="4" w:space="0" w:color="808080"/>
            </w:tcBorders>
          </w:tcPr>
          <w:p w14:paraId="7865EE69" w14:textId="77777777" w:rsidR="001F6209" w:rsidRPr="00A95511" w:rsidRDefault="001F6209">
            <w:pPr>
              <w:snapToGrid w:val="0"/>
              <w:rPr>
                <w:rFonts w:ascii="Trebuchet MS" w:hAnsi="Trebuchet MS" w:cs="Arial"/>
              </w:rPr>
            </w:pPr>
            <w:r w:rsidRPr="00A95511">
              <w:rPr>
                <w:rFonts w:ascii="Trebuchet MS" w:hAnsi="Trebuchet MS" w:cs="Arial"/>
              </w:rPr>
              <w:t>Please detail any additional/special needs your child has: (please provide full details)</w:t>
            </w:r>
          </w:p>
          <w:p w14:paraId="7978187E" w14:textId="77777777" w:rsidR="001F6209" w:rsidRPr="00A95511" w:rsidRDefault="001F6209">
            <w:pPr>
              <w:rPr>
                <w:rFonts w:ascii="Trebuchet MS" w:hAnsi="Trebuchet MS" w:cs="Arial"/>
              </w:rPr>
            </w:pPr>
          </w:p>
          <w:p w14:paraId="0F509EC6" w14:textId="77777777" w:rsidR="001F6209" w:rsidRPr="00A95511" w:rsidRDefault="001F6209">
            <w:pPr>
              <w:rPr>
                <w:rFonts w:ascii="Trebuchet MS" w:hAnsi="Trebuchet MS" w:cs="Arial"/>
              </w:rPr>
            </w:pPr>
          </w:p>
          <w:p w14:paraId="22E7D54B" w14:textId="77777777" w:rsidR="001F6209" w:rsidRPr="00A95511" w:rsidRDefault="001F6209">
            <w:pPr>
              <w:rPr>
                <w:rFonts w:ascii="Trebuchet MS" w:hAnsi="Trebuchet MS" w:cs="Arial"/>
                <w:b/>
                <w:bCs/>
                <w:u w:val="single"/>
              </w:rPr>
            </w:pPr>
          </w:p>
        </w:tc>
      </w:tr>
      <w:tr w:rsidR="001F6209" w:rsidRPr="00A95511" w14:paraId="7E2BAAD4" w14:textId="77777777" w:rsidTr="0048721F">
        <w:trPr>
          <w:cantSplit/>
          <w:trHeight w:val="769"/>
        </w:trPr>
        <w:tc>
          <w:tcPr>
            <w:tcW w:w="10916" w:type="dxa"/>
            <w:tcBorders>
              <w:top w:val="single" w:sz="4" w:space="0" w:color="808080"/>
              <w:left w:val="single" w:sz="4" w:space="0" w:color="808080"/>
              <w:bottom w:val="single" w:sz="4" w:space="0" w:color="808080"/>
              <w:right w:val="single" w:sz="4" w:space="0" w:color="808080"/>
            </w:tcBorders>
          </w:tcPr>
          <w:p w14:paraId="7D740459" w14:textId="0E7ECC75" w:rsidR="005C7708" w:rsidRPr="00A95511" w:rsidRDefault="005C7708" w:rsidP="005C7708">
            <w:pPr>
              <w:snapToGrid w:val="0"/>
              <w:rPr>
                <w:rFonts w:ascii="Trebuchet MS" w:hAnsi="Trebuchet MS" w:cs="Arial"/>
              </w:rPr>
            </w:pPr>
            <w:r w:rsidRPr="00A95511">
              <w:rPr>
                <w:rFonts w:ascii="Trebuchet MS" w:hAnsi="Trebuchet MS" w:cs="Arial"/>
              </w:rPr>
              <w:t>Does your child have an</w:t>
            </w:r>
            <w:r w:rsidR="00450F78">
              <w:rPr>
                <w:rFonts w:ascii="Trebuchet MS" w:hAnsi="Trebuchet MS" w:cs="Arial"/>
              </w:rPr>
              <w:t>y</w:t>
            </w:r>
            <w:r w:rsidRPr="00A95511">
              <w:rPr>
                <w:rFonts w:ascii="Trebuchet MS" w:hAnsi="Trebuchet MS" w:cs="Arial"/>
              </w:rPr>
              <w:t xml:space="preserve"> distinguishing marks i.e. birth mark etc:</w:t>
            </w:r>
          </w:p>
          <w:p w14:paraId="66D7C19E" w14:textId="77777777" w:rsidR="001F6209" w:rsidRPr="00A95511" w:rsidRDefault="001F6209" w:rsidP="005C7708">
            <w:pPr>
              <w:rPr>
                <w:rFonts w:ascii="Trebuchet MS" w:hAnsi="Trebuchet MS" w:cs="Arial"/>
              </w:rPr>
            </w:pPr>
          </w:p>
        </w:tc>
      </w:tr>
      <w:tr w:rsidR="005C7708" w:rsidRPr="00A95511" w14:paraId="738447D2" w14:textId="77777777" w:rsidTr="0048721F">
        <w:trPr>
          <w:cantSplit/>
          <w:trHeight w:val="1814"/>
        </w:trPr>
        <w:tc>
          <w:tcPr>
            <w:tcW w:w="10916" w:type="dxa"/>
            <w:tcBorders>
              <w:top w:val="single" w:sz="4" w:space="0" w:color="808080"/>
              <w:left w:val="single" w:sz="4" w:space="0" w:color="808080"/>
              <w:right w:val="single" w:sz="4" w:space="0" w:color="808080"/>
            </w:tcBorders>
          </w:tcPr>
          <w:p w14:paraId="6C457E73" w14:textId="7DC8EA17" w:rsidR="005C7708" w:rsidRPr="00A95511" w:rsidRDefault="005C7708" w:rsidP="005C7708">
            <w:pPr>
              <w:snapToGrid w:val="0"/>
              <w:rPr>
                <w:rFonts w:ascii="Trebuchet MS" w:hAnsi="Trebuchet MS" w:cs="Arial"/>
              </w:rPr>
            </w:pPr>
            <w:r w:rsidRPr="00A95511">
              <w:rPr>
                <w:rFonts w:ascii="Trebuchet MS" w:hAnsi="Trebuchet MS" w:cs="Arial"/>
              </w:rPr>
              <w:t>Please detail any dietary requirements/ food allergies</w:t>
            </w:r>
            <w:r w:rsidR="00513E5E">
              <w:rPr>
                <w:rFonts w:ascii="Trebuchet MS" w:hAnsi="Trebuchet MS" w:cs="Arial"/>
              </w:rPr>
              <w:t xml:space="preserve"> or intolerances</w:t>
            </w:r>
            <w:r w:rsidRPr="00A95511">
              <w:rPr>
                <w:rFonts w:ascii="Trebuchet MS" w:hAnsi="Trebuchet MS" w:cs="Arial"/>
              </w:rPr>
              <w:t xml:space="preserve"> for your child: (please </w:t>
            </w:r>
            <w:r w:rsidR="00B90F68">
              <w:rPr>
                <w:rFonts w:ascii="Trebuchet MS" w:hAnsi="Trebuchet MS" w:cs="Arial"/>
              </w:rPr>
              <w:t>advise of reactions an</w:t>
            </w:r>
            <w:r w:rsidR="00513E5E">
              <w:rPr>
                <w:rFonts w:ascii="Trebuchet MS" w:hAnsi="Trebuchet MS" w:cs="Arial"/>
              </w:rPr>
              <w:t>d</w:t>
            </w:r>
            <w:r w:rsidR="00B90F68">
              <w:rPr>
                <w:rFonts w:ascii="Trebuchet MS" w:hAnsi="Trebuchet MS" w:cs="Arial"/>
              </w:rPr>
              <w:t xml:space="preserve"> symptoms</w:t>
            </w:r>
            <w:r w:rsidR="00513E5E">
              <w:rPr>
                <w:rFonts w:ascii="Trebuchet MS" w:hAnsi="Trebuchet MS" w:cs="Arial"/>
              </w:rPr>
              <w:t>)</w:t>
            </w:r>
          </w:p>
          <w:p w14:paraId="4110F04C" w14:textId="77777777" w:rsidR="005C7708" w:rsidRPr="00A95511" w:rsidRDefault="005C7708" w:rsidP="005C7708">
            <w:pPr>
              <w:rPr>
                <w:rFonts w:ascii="Trebuchet MS" w:hAnsi="Trebuchet MS" w:cs="Arial"/>
              </w:rPr>
            </w:pPr>
          </w:p>
          <w:p w14:paraId="41DF6A74" w14:textId="77777777" w:rsidR="005C7708" w:rsidRPr="00A95511" w:rsidRDefault="005C7708" w:rsidP="005C7708">
            <w:pPr>
              <w:rPr>
                <w:rFonts w:ascii="Trebuchet MS" w:hAnsi="Trebuchet MS" w:cs="Arial"/>
              </w:rPr>
            </w:pPr>
          </w:p>
          <w:p w14:paraId="3303ABA0" w14:textId="77777777" w:rsidR="005C7708" w:rsidRPr="00A95511" w:rsidRDefault="005C7708" w:rsidP="005C7708">
            <w:pPr>
              <w:rPr>
                <w:rFonts w:ascii="Trebuchet MS" w:hAnsi="Trebuchet MS" w:cs="Arial"/>
              </w:rPr>
            </w:pPr>
          </w:p>
          <w:p w14:paraId="2EDBD78B" w14:textId="77777777" w:rsidR="005C7708" w:rsidRPr="00A95511" w:rsidRDefault="005C7708" w:rsidP="005C7708">
            <w:pPr>
              <w:rPr>
                <w:rFonts w:ascii="Trebuchet MS" w:hAnsi="Trebuchet MS" w:cs="Arial"/>
              </w:rPr>
            </w:pPr>
          </w:p>
          <w:p w14:paraId="42E8AEBC" w14:textId="77777777" w:rsidR="005C7708" w:rsidRPr="00A95511" w:rsidRDefault="005C7708" w:rsidP="005C7708">
            <w:pPr>
              <w:rPr>
                <w:rFonts w:ascii="Trebuchet MS" w:hAnsi="Trebuchet MS" w:cs="Arial"/>
              </w:rPr>
            </w:pPr>
          </w:p>
        </w:tc>
      </w:tr>
      <w:tr w:rsidR="001F6209" w:rsidRPr="00A95511" w14:paraId="09F84B10" w14:textId="77777777" w:rsidTr="0048721F">
        <w:trPr>
          <w:cantSplit/>
          <w:trHeight w:val="867"/>
        </w:trPr>
        <w:tc>
          <w:tcPr>
            <w:tcW w:w="10916" w:type="dxa"/>
            <w:tcBorders>
              <w:top w:val="single" w:sz="4" w:space="0" w:color="808080"/>
              <w:left w:val="single" w:sz="4" w:space="0" w:color="808080"/>
              <w:bottom w:val="single" w:sz="4" w:space="0" w:color="808080"/>
              <w:right w:val="single" w:sz="4" w:space="0" w:color="808080"/>
            </w:tcBorders>
          </w:tcPr>
          <w:p w14:paraId="2177BF72" w14:textId="5F7901B9" w:rsidR="001F6209" w:rsidRPr="00A95511" w:rsidRDefault="00034B54">
            <w:pPr>
              <w:rPr>
                <w:rFonts w:ascii="Trebuchet MS" w:hAnsi="Trebuchet MS" w:cs="Arial"/>
                <w:bCs/>
              </w:rPr>
            </w:pPr>
            <w:r w:rsidRPr="00A95511">
              <w:rPr>
                <w:rFonts w:ascii="Trebuchet MS" w:hAnsi="Trebuchet MS" w:cs="Arial"/>
                <w:bCs/>
              </w:rPr>
              <w:t>Is there any other information you think we should know?</w:t>
            </w:r>
          </w:p>
        </w:tc>
      </w:tr>
    </w:tbl>
    <w:p w14:paraId="156465B4" w14:textId="77777777" w:rsidR="001F6209" w:rsidRDefault="001F6209">
      <w:pPr>
        <w:spacing w:before="120"/>
        <w:ind w:right="-425"/>
        <w:rPr>
          <w:rFonts w:ascii="Trebuchet MS" w:hAnsi="Trebuchet MS" w:cs="Arial"/>
          <w:b/>
          <w:sz w:val="20"/>
          <w:szCs w:val="20"/>
        </w:rPr>
      </w:pPr>
    </w:p>
    <w:p w14:paraId="479E6968" w14:textId="77777777" w:rsidR="001F6209" w:rsidRDefault="001F6209">
      <w:pPr>
        <w:spacing w:before="120"/>
        <w:ind w:right="-425"/>
        <w:rPr>
          <w:rFonts w:ascii="Trebuchet MS" w:hAnsi="Trebuchet MS" w:cs="Arial"/>
          <w:b/>
          <w:sz w:val="20"/>
          <w:szCs w:val="20"/>
        </w:rPr>
      </w:pPr>
    </w:p>
    <w:p w14:paraId="0D602AB7" w14:textId="77777777" w:rsidR="001F6209" w:rsidRDefault="001F6209">
      <w:pPr>
        <w:spacing w:before="120"/>
        <w:ind w:right="-425"/>
        <w:rPr>
          <w:rFonts w:ascii="Trebuchet MS" w:hAnsi="Trebuchet MS" w:cs="Arial"/>
          <w:b/>
          <w:sz w:val="20"/>
          <w:szCs w:val="20"/>
        </w:rPr>
      </w:pPr>
    </w:p>
    <w:p w14:paraId="15B56020" w14:textId="77777777" w:rsidR="005014AD" w:rsidRDefault="005014AD">
      <w:pPr>
        <w:spacing w:before="120"/>
        <w:ind w:right="-425"/>
        <w:rPr>
          <w:rFonts w:ascii="Trebuchet MS" w:hAnsi="Trebuchet MS" w:cs="Arial"/>
          <w:sz w:val="20"/>
          <w:szCs w:val="20"/>
        </w:rPr>
      </w:pPr>
    </w:p>
    <w:p w14:paraId="03144983" w14:textId="77777777" w:rsidR="001F6209" w:rsidRPr="00322EA4" w:rsidRDefault="001F6209">
      <w:pPr>
        <w:spacing w:before="120"/>
        <w:ind w:right="-425"/>
        <w:rPr>
          <w:rFonts w:ascii="Trebuchet MS" w:hAnsi="Trebuchet MS" w:cs="Arial"/>
          <w:b/>
          <w:sz w:val="28"/>
          <w:szCs w:val="28"/>
        </w:rPr>
      </w:pPr>
    </w:p>
    <w:p w14:paraId="76109E4A" w14:textId="77777777" w:rsidR="001F6209" w:rsidRPr="00322EA4" w:rsidRDefault="001F6209">
      <w:pPr>
        <w:rPr>
          <w:rFonts w:ascii="Trebuchet MS" w:hAnsi="Trebuchet MS"/>
          <w:b/>
          <w:sz w:val="28"/>
          <w:szCs w:val="28"/>
        </w:rPr>
      </w:pPr>
    </w:p>
    <w:p w14:paraId="04153E69" w14:textId="77777777" w:rsidR="00F80AF3" w:rsidRPr="00322EA4" w:rsidRDefault="00F80AF3" w:rsidP="00F80AF3">
      <w:pPr>
        <w:snapToGrid w:val="0"/>
        <w:rPr>
          <w:rFonts w:ascii="Trebuchet MS" w:hAnsi="Trebuchet MS" w:cs="Arial"/>
          <w:sz w:val="28"/>
          <w:szCs w:val="28"/>
        </w:rPr>
      </w:pPr>
    </w:p>
    <w:p w14:paraId="21D2D296" w14:textId="473C6F75" w:rsidR="001F6209" w:rsidRPr="00322EA4" w:rsidRDefault="00D5492D">
      <w:pPr>
        <w:rPr>
          <w:b/>
          <w:bCs/>
          <w:sz w:val="28"/>
          <w:szCs w:val="28"/>
        </w:rPr>
      </w:pPr>
      <w:r w:rsidRPr="00322EA4">
        <w:rPr>
          <w:rFonts w:ascii="Trebuchet MS" w:hAnsi="Trebuchet MS"/>
          <w:b/>
          <w:bCs/>
          <w:sz w:val="28"/>
          <w:szCs w:val="28"/>
        </w:rPr>
        <w:t xml:space="preserve">Medical </w:t>
      </w:r>
      <w:r w:rsidR="001F6209" w:rsidRPr="00322EA4">
        <w:rPr>
          <w:rFonts w:ascii="Trebuchet MS" w:hAnsi="Trebuchet MS"/>
          <w:b/>
          <w:bCs/>
          <w:sz w:val="28"/>
          <w:szCs w:val="28"/>
        </w:rPr>
        <w:t>Permission</w:t>
      </w:r>
      <w:r w:rsidR="00D86BF9" w:rsidRPr="00322EA4">
        <w:rPr>
          <w:rFonts w:ascii="Trebuchet MS" w:hAnsi="Trebuchet MS"/>
          <w:b/>
          <w:bCs/>
          <w:sz w:val="28"/>
          <w:szCs w:val="28"/>
        </w:rPr>
        <w:t>s:</w:t>
      </w:r>
    </w:p>
    <w:p w14:paraId="2FE5944B" w14:textId="77777777" w:rsidR="001F6209" w:rsidRDefault="001F6209">
      <w:pPr>
        <w:rPr>
          <w:rFonts w:ascii="Trebuchet MS" w:hAnsi="Trebuchet MS"/>
          <w:sz w:val="16"/>
        </w:rPr>
      </w:pPr>
      <w:r>
        <w:rPr>
          <w:rFonts w:ascii="Trebuchet MS" w:hAnsi="Trebuchet MS"/>
          <w:sz w:val="16"/>
        </w:rPr>
        <w:t xml:space="preserve"> </w:t>
      </w:r>
    </w:p>
    <w:tbl>
      <w:tblPr>
        <w:tblW w:w="10431" w:type="dxa"/>
        <w:tblInd w:w="-5" w:type="dxa"/>
        <w:tblLayout w:type="fixed"/>
        <w:tblLook w:val="0000" w:firstRow="0" w:lastRow="0" w:firstColumn="0" w:lastColumn="0" w:noHBand="0" w:noVBand="0"/>
      </w:tblPr>
      <w:tblGrid>
        <w:gridCol w:w="4503"/>
        <w:gridCol w:w="5928"/>
      </w:tblGrid>
      <w:tr w:rsidR="000C0470" w14:paraId="08F30E78" w14:textId="77777777" w:rsidTr="002D6419">
        <w:tc>
          <w:tcPr>
            <w:tcW w:w="10431" w:type="dxa"/>
            <w:gridSpan w:val="2"/>
            <w:tcBorders>
              <w:top w:val="single" w:sz="4" w:space="0" w:color="000000"/>
              <w:left w:val="single" w:sz="4" w:space="0" w:color="000000"/>
              <w:bottom w:val="single" w:sz="4" w:space="0" w:color="000000"/>
              <w:right w:val="single" w:sz="4" w:space="0" w:color="000000"/>
            </w:tcBorders>
          </w:tcPr>
          <w:p w14:paraId="56CBAEB5" w14:textId="77777777" w:rsidR="000C0470" w:rsidRDefault="000C0470">
            <w:pPr>
              <w:rPr>
                <w:rFonts w:ascii="Trebuchet MS" w:hAnsi="Trebuchet MS" w:cs="Arial"/>
              </w:rPr>
            </w:pPr>
          </w:p>
          <w:p w14:paraId="7721A8B4" w14:textId="7175C8B3" w:rsidR="000C0470" w:rsidRDefault="000C0470">
            <w:pPr>
              <w:snapToGrid w:val="0"/>
              <w:rPr>
                <w:rFonts w:ascii="Trebuchet MS" w:hAnsi="Trebuchet MS" w:cs="Arial"/>
              </w:rPr>
            </w:pPr>
            <w:r>
              <w:rPr>
                <w:rFonts w:ascii="Trebuchet MS" w:hAnsi="Trebuchet MS" w:cs="Arial"/>
              </w:rPr>
              <w:t>Name of</w:t>
            </w:r>
            <w:r w:rsidR="007666DC">
              <w:rPr>
                <w:rFonts w:ascii="Trebuchet MS" w:hAnsi="Trebuchet MS" w:cs="Arial"/>
              </w:rPr>
              <w:t xml:space="preserve"> regular</w:t>
            </w:r>
            <w:r>
              <w:rPr>
                <w:rFonts w:ascii="Trebuchet MS" w:hAnsi="Trebuchet MS" w:cs="Arial"/>
              </w:rPr>
              <w:t xml:space="preserve"> medicine:</w:t>
            </w:r>
            <w:r w:rsidR="007666DC">
              <w:rPr>
                <w:rFonts w:ascii="Trebuchet MS" w:hAnsi="Trebuchet MS" w:cs="Arial"/>
              </w:rPr>
              <w:t xml:space="preserve"> </w:t>
            </w:r>
          </w:p>
          <w:p w14:paraId="61520869" w14:textId="77777777" w:rsidR="000C0470" w:rsidRDefault="000C0470">
            <w:pPr>
              <w:rPr>
                <w:rFonts w:ascii="Trebuchet MS" w:hAnsi="Trebuchet MS" w:cs="Arial"/>
              </w:rPr>
            </w:pPr>
          </w:p>
          <w:p w14:paraId="23198A46" w14:textId="4EA15F5B" w:rsidR="000C0470" w:rsidRDefault="000C0470">
            <w:pPr>
              <w:rPr>
                <w:rFonts w:ascii="Trebuchet MS" w:hAnsi="Trebuchet MS" w:cs="Arial"/>
              </w:rPr>
            </w:pPr>
            <w:r>
              <w:rPr>
                <w:rFonts w:ascii="Trebuchet MS" w:hAnsi="Trebuchet MS" w:cs="Arial"/>
              </w:rPr>
              <w:t>Reason for requirement</w:t>
            </w:r>
            <w:r w:rsidR="007666DC">
              <w:rPr>
                <w:rFonts w:ascii="Trebuchet MS" w:hAnsi="Trebuchet MS" w:cs="Arial"/>
              </w:rPr>
              <w:t>:</w:t>
            </w:r>
          </w:p>
          <w:p w14:paraId="25DA6903" w14:textId="77777777" w:rsidR="000C0470" w:rsidRDefault="000C0470">
            <w:pPr>
              <w:rPr>
                <w:rFonts w:ascii="Trebuchet MS" w:hAnsi="Trebuchet MS" w:cs="Arial"/>
              </w:rPr>
            </w:pPr>
          </w:p>
          <w:p w14:paraId="46FB59CD" w14:textId="77777777" w:rsidR="000C0470" w:rsidRDefault="000C0470">
            <w:pPr>
              <w:rPr>
                <w:rFonts w:ascii="Trebuchet MS" w:hAnsi="Trebuchet MS" w:cs="Arial"/>
              </w:rPr>
            </w:pPr>
            <w:r>
              <w:rPr>
                <w:rFonts w:ascii="Trebuchet MS" w:hAnsi="Trebuchet MS" w:cs="Arial"/>
              </w:rPr>
              <w:t>Dosage:</w:t>
            </w:r>
          </w:p>
          <w:p w14:paraId="33B0F2C7" w14:textId="77777777" w:rsidR="000C0470" w:rsidRDefault="000C0470">
            <w:pPr>
              <w:rPr>
                <w:rFonts w:ascii="Trebuchet MS" w:hAnsi="Trebuchet MS" w:cs="Arial"/>
              </w:rPr>
            </w:pPr>
          </w:p>
          <w:p w14:paraId="265E85F3" w14:textId="77777777" w:rsidR="000C0470" w:rsidRDefault="000C0470">
            <w:pPr>
              <w:rPr>
                <w:rFonts w:ascii="Trebuchet MS" w:hAnsi="Trebuchet MS" w:cs="Arial"/>
              </w:rPr>
            </w:pPr>
            <w:r>
              <w:rPr>
                <w:rFonts w:ascii="Trebuchet MS" w:hAnsi="Trebuchet MS" w:cs="Arial"/>
              </w:rPr>
              <w:t>Times to be administered:</w:t>
            </w:r>
          </w:p>
          <w:p w14:paraId="134583F6" w14:textId="77777777" w:rsidR="000C0470" w:rsidRDefault="000C0470">
            <w:pPr>
              <w:rPr>
                <w:rFonts w:ascii="Trebuchet MS" w:hAnsi="Trebuchet MS" w:cs="Arial"/>
              </w:rPr>
            </w:pPr>
          </w:p>
          <w:p w14:paraId="6CE42F2F" w14:textId="1FD4084B" w:rsidR="000C0470" w:rsidRDefault="000C0470">
            <w:pPr>
              <w:rPr>
                <w:rFonts w:ascii="Trebuchet MS" w:hAnsi="Trebuchet MS" w:cs="Arial"/>
              </w:rPr>
            </w:pPr>
            <w:r>
              <w:rPr>
                <w:rFonts w:ascii="Trebuchet MS" w:hAnsi="Trebuchet MS" w:cs="Arial"/>
              </w:rPr>
              <w:t>Storage requirements</w:t>
            </w:r>
            <w:r w:rsidR="007666DC">
              <w:rPr>
                <w:rFonts w:ascii="Trebuchet MS" w:hAnsi="Trebuchet MS" w:cs="Arial"/>
              </w:rPr>
              <w:t>:</w:t>
            </w:r>
          </w:p>
        </w:tc>
      </w:tr>
      <w:tr w:rsidR="001F6209" w14:paraId="1874A1E8" w14:textId="77777777" w:rsidTr="00EF313E">
        <w:trPr>
          <w:trHeight w:val="4687"/>
        </w:trPr>
        <w:tc>
          <w:tcPr>
            <w:tcW w:w="4503" w:type="dxa"/>
            <w:tcBorders>
              <w:top w:val="single" w:sz="4" w:space="0" w:color="000000"/>
              <w:left w:val="single" w:sz="4" w:space="0" w:color="000000"/>
              <w:bottom w:val="single" w:sz="4" w:space="0" w:color="000000"/>
            </w:tcBorders>
          </w:tcPr>
          <w:p w14:paraId="6F7ED6C0" w14:textId="77777777" w:rsidR="001F6209" w:rsidRDefault="001F6209">
            <w:pPr>
              <w:autoSpaceDE w:val="0"/>
              <w:snapToGrid w:val="0"/>
              <w:rPr>
                <w:rFonts w:ascii="Trebuchet MS" w:hAnsi="Trebuchet MS" w:cs="CenturyGothic-Bold"/>
                <w:bCs/>
              </w:rPr>
            </w:pPr>
            <w:r>
              <w:rPr>
                <w:rFonts w:ascii="Trebuchet MS" w:hAnsi="Trebuchet MS" w:cs="CenturyGothic-Bold"/>
                <w:bCs/>
              </w:rPr>
              <w:t>I give permission for staff to treat my child with the following:</w:t>
            </w:r>
          </w:p>
          <w:p w14:paraId="700176B0" w14:textId="77777777" w:rsidR="001F6209" w:rsidRDefault="001F6209">
            <w:pPr>
              <w:autoSpaceDE w:val="0"/>
              <w:rPr>
                <w:rFonts w:ascii="Trebuchet MS" w:hAnsi="Trebuchet MS" w:cs="CenturyGothic-Bold"/>
                <w:bCs/>
              </w:rPr>
            </w:pPr>
          </w:p>
          <w:p w14:paraId="225592AC" w14:textId="77777777" w:rsidR="00622544" w:rsidRDefault="001F6209">
            <w:pPr>
              <w:autoSpaceDE w:val="0"/>
              <w:rPr>
                <w:rFonts w:ascii="Trebuchet MS" w:hAnsi="Trebuchet MS" w:cs="CenturyGothic-Bold"/>
                <w:b/>
                <w:bCs/>
              </w:rPr>
            </w:pPr>
            <w:r>
              <w:rPr>
                <w:rFonts w:ascii="Trebuchet MS" w:hAnsi="Trebuchet MS" w:cs="CenturyGothic-Bold"/>
                <w:b/>
                <w:bCs/>
              </w:rPr>
              <w:t xml:space="preserve">Bandages                            </w:t>
            </w:r>
            <w:r w:rsidR="005C7708">
              <w:rPr>
                <w:rFonts w:ascii="Trebuchet MS" w:hAnsi="Trebuchet MS" w:cs="CenturyGothic-Bold"/>
                <w:b/>
                <w:bCs/>
              </w:rPr>
              <w:t xml:space="preserve"> </w:t>
            </w:r>
            <w:r>
              <w:rPr>
                <w:rFonts w:ascii="Trebuchet MS" w:hAnsi="Trebuchet MS" w:cs="CenturyGothic-Bold"/>
                <w:b/>
                <w:bCs/>
              </w:rPr>
              <w:t xml:space="preserve">YES/NO   </w:t>
            </w:r>
          </w:p>
          <w:p w14:paraId="0333305B" w14:textId="69F620CF" w:rsidR="001F6209" w:rsidRDefault="001F6209">
            <w:pPr>
              <w:autoSpaceDE w:val="0"/>
              <w:rPr>
                <w:rFonts w:ascii="Trebuchet MS" w:hAnsi="Trebuchet MS" w:cs="CenturyGothic-Bold"/>
                <w:b/>
                <w:bCs/>
              </w:rPr>
            </w:pPr>
            <w:r>
              <w:rPr>
                <w:rFonts w:ascii="Trebuchet MS" w:hAnsi="Trebuchet MS" w:cs="CenturyGothic-Bold"/>
                <w:b/>
                <w:bCs/>
              </w:rPr>
              <w:t xml:space="preserve">                                </w:t>
            </w:r>
          </w:p>
          <w:p w14:paraId="40460D14" w14:textId="77777777" w:rsidR="00622544" w:rsidRDefault="001F6209">
            <w:pPr>
              <w:autoSpaceDE w:val="0"/>
              <w:rPr>
                <w:rFonts w:ascii="Trebuchet MS" w:hAnsi="Trebuchet MS" w:cs="CenturyGothic-Bold"/>
                <w:b/>
                <w:bCs/>
              </w:rPr>
            </w:pPr>
            <w:r>
              <w:rPr>
                <w:rFonts w:ascii="Trebuchet MS" w:hAnsi="Trebuchet MS" w:cs="CenturyGothic-Bold"/>
                <w:b/>
                <w:bCs/>
              </w:rPr>
              <w:t xml:space="preserve">Micropore Tape                   YES/NO  </w:t>
            </w:r>
          </w:p>
          <w:p w14:paraId="5DD2D49F" w14:textId="47E8926C" w:rsidR="001F6209" w:rsidRDefault="001F6209">
            <w:pPr>
              <w:autoSpaceDE w:val="0"/>
              <w:rPr>
                <w:rFonts w:ascii="Trebuchet MS" w:hAnsi="Trebuchet MS" w:cs="CenturyGothic-Bold"/>
                <w:b/>
                <w:bCs/>
              </w:rPr>
            </w:pPr>
            <w:r>
              <w:rPr>
                <w:rFonts w:ascii="Trebuchet MS" w:hAnsi="Trebuchet MS" w:cs="CenturyGothic-Bold"/>
                <w:b/>
                <w:bCs/>
              </w:rPr>
              <w:t xml:space="preserve">                                 </w:t>
            </w:r>
          </w:p>
          <w:p w14:paraId="7C33AF21" w14:textId="77777777" w:rsidR="001F6209" w:rsidRDefault="001F6209">
            <w:pPr>
              <w:autoSpaceDE w:val="0"/>
              <w:rPr>
                <w:rFonts w:ascii="Trebuchet MS" w:hAnsi="Trebuchet MS" w:cs="CenturyGothic-Bold"/>
                <w:b/>
                <w:bCs/>
              </w:rPr>
            </w:pPr>
            <w:r>
              <w:rPr>
                <w:rFonts w:ascii="Trebuchet MS" w:hAnsi="Trebuchet MS" w:cs="CenturyGothic-Bold"/>
                <w:b/>
                <w:bCs/>
              </w:rPr>
              <w:t>Plasters                               YES/NO</w:t>
            </w:r>
          </w:p>
          <w:p w14:paraId="2D1A768A" w14:textId="77777777" w:rsidR="00622544" w:rsidRDefault="00622544">
            <w:pPr>
              <w:autoSpaceDE w:val="0"/>
              <w:rPr>
                <w:rFonts w:ascii="Trebuchet MS" w:hAnsi="Trebuchet MS" w:cs="CenturyGothic-Bold"/>
                <w:b/>
                <w:bCs/>
              </w:rPr>
            </w:pPr>
          </w:p>
          <w:p w14:paraId="65D26DE3" w14:textId="77777777" w:rsidR="001F6209" w:rsidRDefault="001F6209">
            <w:pPr>
              <w:autoSpaceDE w:val="0"/>
              <w:rPr>
                <w:rFonts w:ascii="Trebuchet MS" w:hAnsi="Trebuchet MS" w:cs="CenturyGothic-Bold"/>
                <w:b/>
                <w:bCs/>
              </w:rPr>
            </w:pPr>
            <w:r>
              <w:rPr>
                <w:rFonts w:ascii="Trebuchet MS" w:hAnsi="Trebuchet MS" w:cs="CenturyGothic-Bold"/>
                <w:b/>
                <w:bCs/>
              </w:rPr>
              <w:t>Gauze                                  YES/NO</w:t>
            </w:r>
          </w:p>
          <w:p w14:paraId="6CD338B0" w14:textId="77777777" w:rsidR="00622544" w:rsidRDefault="00622544">
            <w:pPr>
              <w:autoSpaceDE w:val="0"/>
              <w:rPr>
                <w:rFonts w:ascii="Trebuchet MS" w:hAnsi="Trebuchet MS" w:cs="CenturyGothic-Bold"/>
                <w:b/>
                <w:bCs/>
              </w:rPr>
            </w:pPr>
          </w:p>
          <w:p w14:paraId="54CE82B1" w14:textId="77777777" w:rsidR="001F6209" w:rsidRDefault="001F6209">
            <w:pPr>
              <w:autoSpaceDE w:val="0"/>
              <w:rPr>
                <w:rFonts w:ascii="Trebuchet MS" w:hAnsi="Trebuchet MS" w:cs="CenturyGothic-Bold"/>
                <w:b/>
                <w:bCs/>
              </w:rPr>
            </w:pPr>
            <w:r>
              <w:rPr>
                <w:rFonts w:ascii="Trebuchet MS" w:hAnsi="Trebuchet MS" w:cs="CenturyGothic-Bold"/>
                <w:b/>
                <w:bCs/>
              </w:rPr>
              <w:t>Cotton Wool                         YES/NO</w:t>
            </w:r>
          </w:p>
          <w:p w14:paraId="789028B0" w14:textId="77777777" w:rsidR="00622544" w:rsidRDefault="00622544">
            <w:pPr>
              <w:autoSpaceDE w:val="0"/>
              <w:rPr>
                <w:rFonts w:ascii="Trebuchet MS" w:hAnsi="Trebuchet MS" w:cs="CenturyGothic-Bold"/>
                <w:b/>
                <w:bCs/>
              </w:rPr>
            </w:pPr>
          </w:p>
          <w:p w14:paraId="1178A95A" w14:textId="7E32A927" w:rsidR="001F6209" w:rsidRDefault="001F6209">
            <w:pPr>
              <w:autoSpaceDE w:val="0"/>
              <w:rPr>
                <w:rFonts w:ascii="Trebuchet MS" w:hAnsi="Trebuchet MS" w:cs="CenturyGothic-Bold"/>
                <w:b/>
                <w:bCs/>
              </w:rPr>
            </w:pPr>
            <w:r>
              <w:rPr>
                <w:rFonts w:ascii="Trebuchet MS" w:hAnsi="Trebuchet MS" w:cs="CenturyGothic-Bold"/>
                <w:b/>
                <w:bCs/>
              </w:rPr>
              <w:t>Comments:</w:t>
            </w:r>
          </w:p>
          <w:p w14:paraId="5D05AE7F" w14:textId="77777777" w:rsidR="001F6209" w:rsidRDefault="001F6209">
            <w:pPr>
              <w:rPr>
                <w:rFonts w:ascii="Trebuchet MS" w:hAnsi="Trebuchet MS" w:cs="CenturyGothic-Bold"/>
                <w:b/>
                <w:bCs/>
              </w:rPr>
            </w:pPr>
          </w:p>
          <w:p w14:paraId="3F23F777" w14:textId="77777777" w:rsidR="00AB00CA" w:rsidRDefault="00AB00CA">
            <w:pPr>
              <w:rPr>
                <w:rFonts w:ascii="Trebuchet MS" w:hAnsi="Trebuchet MS" w:cs="CenturyGothic-Bold"/>
                <w:b/>
                <w:bCs/>
              </w:rPr>
            </w:pPr>
          </w:p>
          <w:p w14:paraId="61D969FE" w14:textId="77777777" w:rsidR="001F6209" w:rsidRDefault="001F6209">
            <w:pPr>
              <w:rPr>
                <w:rFonts w:ascii="Trebuchet MS" w:hAnsi="Trebuchet MS" w:cs="Arial"/>
                <w:b/>
              </w:rPr>
            </w:pPr>
          </w:p>
        </w:tc>
        <w:tc>
          <w:tcPr>
            <w:tcW w:w="5928" w:type="dxa"/>
            <w:tcBorders>
              <w:top w:val="single" w:sz="4" w:space="0" w:color="000000"/>
              <w:left w:val="single" w:sz="4" w:space="0" w:color="000000"/>
              <w:bottom w:val="single" w:sz="4" w:space="0" w:color="000000"/>
              <w:right w:val="single" w:sz="4" w:space="0" w:color="000000"/>
            </w:tcBorders>
          </w:tcPr>
          <w:p w14:paraId="6CC42656" w14:textId="77777777" w:rsidR="001F6209" w:rsidRDefault="001F6209">
            <w:pPr>
              <w:autoSpaceDE w:val="0"/>
              <w:snapToGrid w:val="0"/>
              <w:rPr>
                <w:rFonts w:ascii="Trebuchet MS" w:hAnsi="Trebuchet MS" w:cs="CenturyGothic-Bold"/>
                <w:b/>
                <w:bCs/>
              </w:rPr>
            </w:pPr>
            <w:r>
              <w:rPr>
                <w:rFonts w:ascii="Trebuchet MS" w:hAnsi="Trebuchet MS" w:cs="CenturyGothic-Bold"/>
                <w:b/>
                <w:bCs/>
              </w:rPr>
              <w:t>Permission to take to Hospital/Doctors</w:t>
            </w:r>
          </w:p>
          <w:p w14:paraId="3BFFB51E" w14:textId="77777777" w:rsidR="001F6209" w:rsidRDefault="001F6209">
            <w:pPr>
              <w:autoSpaceDE w:val="0"/>
              <w:rPr>
                <w:rFonts w:ascii="Trebuchet MS" w:hAnsi="Trebuchet MS" w:cs="CenturyGothic"/>
              </w:rPr>
            </w:pPr>
          </w:p>
          <w:p w14:paraId="5BD40DBF" w14:textId="012263A6" w:rsidR="001F6209" w:rsidRDefault="001F6209">
            <w:pPr>
              <w:autoSpaceDE w:val="0"/>
              <w:rPr>
                <w:rFonts w:ascii="Trebuchet MS" w:hAnsi="Trebuchet MS" w:cs="CenturyGothic"/>
              </w:rPr>
            </w:pPr>
            <w:r>
              <w:rPr>
                <w:rFonts w:ascii="Trebuchet MS" w:hAnsi="Trebuchet MS" w:cs="CenturyGothic"/>
              </w:rPr>
              <w:t xml:space="preserve">In case of emergency, I give permission for the staff of </w:t>
            </w:r>
            <w:r w:rsidR="005C7708">
              <w:rPr>
                <w:rFonts w:ascii="Trebuchet MS" w:hAnsi="Trebuchet MS" w:cs="CenturyGothic"/>
              </w:rPr>
              <w:t xml:space="preserve">Barnack Pre-school </w:t>
            </w:r>
            <w:r>
              <w:rPr>
                <w:rFonts w:ascii="Trebuchet MS" w:hAnsi="Trebuchet MS" w:cs="CenturyGothic"/>
              </w:rPr>
              <w:t>to seek necessary emergency medical advice or treatment. (Please note that we will contact you immediately)</w:t>
            </w:r>
          </w:p>
          <w:p w14:paraId="71204E05" w14:textId="77777777" w:rsidR="001F6209" w:rsidRDefault="001F6209">
            <w:pPr>
              <w:rPr>
                <w:rFonts w:ascii="Trebuchet MS" w:hAnsi="Trebuchet MS" w:cs="Arial"/>
                <w:b/>
              </w:rPr>
            </w:pPr>
          </w:p>
          <w:p w14:paraId="7F5E1CC2" w14:textId="77777777" w:rsidR="001F6209" w:rsidRDefault="001F6209">
            <w:pPr>
              <w:rPr>
                <w:rFonts w:ascii="Trebuchet MS" w:hAnsi="Trebuchet MS" w:cs="Arial"/>
                <w:b/>
              </w:rPr>
            </w:pPr>
            <w:r>
              <w:rPr>
                <w:rFonts w:ascii="Trebuchet MS" w:hAnsi="Trebuchet MS" w:cs="Arial"/>
                <w:b/>
              </w:rPr>
              <w:t>YES/NO</w:t>
            </w:r>
          </w:p>
          <w:p w14:paraId="6FFA9659" w14:textId="77777777" w:rsidR="001F6209" w:rsidRDefault="001F6209">
            <w:pPr>
              <w:rPr>
                <w:rFonts w:ascii="Trebuchet MS" w:hAnsi="Trebuchet MS" w:cs="Arial"/>
                <w:b/>
              </w:rPr>
            </w:pPr>
          </w:p>
          <w:p w14:paraId="4C53F21B" w14:textId="77777777" w:rsidR="00FD26A9" w:rsidRDefault="00FD26A9">
            <w:pPr>
              <w:rPr>
                <w:rFonts w:ascii="Trebuchet MS" w:hAnsi="Trebuchet MS" w:cs="Arial"/>
                <w:bCs/>
              </w:rPr>
            </w:pPr>
            <w:r>
              <w:rPr>
                <w:rFonts w:ascii="Trebuchet MS" w:hAnsi="Trebuchet MS" w:cs="Arial"/>
                <w:b/>
              </w:rPr>
              <w:t xml:space="preserve">EpiPen- </w:t>
            </w:r>
            <w:r>
              <w:rPr>
                <w:rFonts w:ascii="Trebuchet MS" w:hAnsi="Trebuchet MS" w:cs="Arial"/>
                <w:bCs/>
              </w:rPr>
              <w:t xml:space="preserve">In case of an anaphylactic shock, if recommended to by 999, do you give permission for Pre-School qualified first aiders to administer our spare EpiPen, whilst waiting for an ambulance to provide emergency treatment. </w:t>
            </w:r>
          </w:p>
          <w:p w14:paraId="6A69477D" w14:textId="77777777" w:rsidR="00FD26A9" w:rsidRDefault="00FD26A9">
            <w:pPr>
              <w:rPr>
                <w:rFonts w:ascii="Trebuchet MS" w:hAnsi="Trebuchet MS" w:cs="Arial"/>
                <w:bCs/>
              </w:rPr>
            </w:pPr>
          </w:p>
          <w:p w14:paraId="588243EC" w14:textId="3AA94B58" w:rsidR="00D86BF9" w:rsidRPr="00FD26A9" w:rsidRDefault="00FD26A9">
            <w:pPr>
              <w:rPr>
                <w:rFonts w:ascii="Trebuchet MS" w:hAnsi="Trebuchet MS" w:cs="Arial"/>
                <w:b/>
              </w:rPr>
            </w:pPr>
            <w:r w:rsidRPr="00FD26A9">
              <w:rPr>
                <w:rFonts w:ascii="Trebuchet MS" w:hAnsi="Trebuchet MS" w:cs="Arial"/>
                <w:b/>
              </w:rPr>
              <w:t>YES/NO</w:t>
            </w:r>
          </w:p>
        </w:tc>
      </w:tr>
    </w:tbl>
    <w:p w14:paraId="4D740DB5" w14:textId="77777777" w:rsidR="001F6209" w:rsidRDefault="001F6209">
      <w:pPr>
        <w:rPr>
          <w:rFonts w:ascii="Trebuchet MS" w:hAnsi="Trebuchet MS" w:cs="Arial"/>
          <w:sz w:val="16"/>
        </w:rPr>
      </w:pPr>
    </w:p>
    <w:p w14:paraId="2E16BE34" w14:textId="17EA9B31" w:rsidR="00EF313E" w:rsidRPr="00EF313E" w:rsidRDefault="00283E17" w:rsidP="00EF313E">
      <w:pPr>
        <w:suppressAutoHyphens w:val="0"/>
        <w:spacing w:after="160" w:line="278" w:lineRule="auto"/>
        <w:rPr>
          <w:rFonts w:ascii="Trebuchet MS" w:eastAsia="Aptos" w:hAnsi="Trebuchet MS"/>
          <w:kern w:val="2"/>
          <w:lang w:eastAsia="en-US"/>
          <w14:ligatures w14:val="standardContextual"/>
        </w:rPr>
      </w:pPr>
      <w:r w:rsidRPr="00283E17">
        <w:rPr>
          <w:rFonts w:ascii="Trebuchet MS" w:eastAsia="Aptos" w:hAnsi="Trebuchet MS"/>
          <w:b/>
          <w:bCs/>
          <w:kern w:val="2"/>
          <w:lang w:eastAsia="en-US"/>
          <w14:ligatures w14:val="standardContextual"/>
        </w:rPr>
        <w:t>CALPOL</w:t>
      </w:r>
      <w:r>
        <w:rPr>
          <w:rFonts w:ascii="Aptos" w:eastAsia="Aptos" w:hAnsi="Aptos"/>
          <w:kern w:val="2"/>
          <w:lang w:eastAsia="en-US"/>
          <w14:ligatures w14:val="standardContextual"/>
        </w:rPr>
        <w:t xml:space="preserve">: </w:t>
      </w:r>
      <w:r w:rsidR="00EF313E" w:rsidRPr="00EF313E">
        <w:rPr>
          <w:rFonts w:ascii="Trebuchet MS" w:eastAsia="Aptos" w:hAnsi="Trebuchet MS"/>
          <w:kern w:val="2"/>
          <w:lang w:eastAsia="en-US"/>
          <w14:ligatures w14:val="standardContextual"/>
        </w:rPr>
        <w:t>A febrile seizure (febrile convulsion or fit) can sometimes happen when a child usually between 6 months and 6 years has a high temperature. They are caused by a sudden change in body temperature and are usually associated by a fever. It's not usually serious, but it's important to get medical help if your child has a seizure. A febrile seizure can seem frightening, but it's unlikely to harm your child or cause long-term effects.</w:t>
      </w:r>
    </w:p>
    <w:p w14:paraId="398B9839" w14:textId="6F79946C" w:rsidR="00EF313E" w:rsidRPr="00EF313E" w:rsidRDefault="00EF313E" w:rsidP="00EF313E">
      <w:pPr>
        <w:suppressAutoHyphens w:val="0"/>
        <w:spacing w:after="160" w:line="278" w:lineRule="auto"/>
        <w:rPr>
          <w:rFonts w:ascii="Trebuchet MS" w:eastAsia="Aptos" w:hAnsi="Trebuchet MS"/>
          <w:kern w:val="2"/>
          <w:lang w:eastAsia="en-US"/>
          <w14:ligatures w14:val="standardContextual"/>
        </w:rPr>
      </w:pPr>
      <w:r w:rsidRPr="00EF313E">
        <w:rPr>
          <w:rFonts w:ascii="Trebuchet MS" w:eastAsia="Aptos" w:hAnsi="Trebuchet MS"/>
          <w:kern w:val="2"/>
          <w:lang w:eastAsia="en-US"/>
          <w14:ligatures w14:val="standardContextual"/>
        </w:rPr>
        <w:t>One of the recent recommendations given, is for settings to have Calpol available. This is just in the case of if a child is displaying a high temperature, parents have been informed and the child is awaiting collection, staff can administer Calpol to try and prevent a febrile convulsion from happening, helping to bring the temperature down sooner.</w:t>
      </w:r>
    </w:p>
    <w:p w14:paraId="60C9472B" w14:textId="77777777" w:rsidR="00EF313E" w:rsidRPr="00EF313E" w:rsidRDefault="00EF313E" w:rsidP="00EF313E">
      <w:pPr>
        <w:suppressAutoHyphens w:val="0"/>
        <w:spacing w:after="160" w:line="278" w:lineRule="auto"/>
        <w:rPr>
          <w:rFonts w:ascii="Trebuchet MS" w:eastAsia="Aptos" w:hAnsi="Trebuchet MS"/>
          <w:kern w:val="2"/>
          <w:lang w:eastAsia="en-US"/>
          <w14:ligatures w14:val="standardContextual"/>
        </w:rPr>
      </w:pPr>
      <w:r w:rsidRPr="00EF313E">
        <w:rPr>
          <w:rFonts w:ascii="Trebuchet MS" w:eastAsia="Aptos" w:hAnsi="Trebuchet MS"/>
          <w:kern w:val="2"/>
          <w:lang w:eastAsia="en-US"/>
          <w14:ligatures w14:val="standardContextual"/>
        </w:rPr>
        <w:t xml:space="preserve"> I consent to my child being given Calpol (in the correct dose for his/her age) if </w:t>
      </w:r>
    </w:p>
    <w:p w14:paraId="24BC223A" w14:textId="77777777" w:rsidR="00EF313E" w:rsidRPr="00EF313E" w:rsidRDefault="00EF313E" w:rsidP="00EF313E">
      <w:pPr>
        <w:suppressAutoHyphens w:val="0"/>
        <w:spacing w:after="160" w:line="278" w:lineRule="auto"/>
        <w:rPr>
          <w:rFonts w:ascii="Trebuchet MS" w:eastAsia="Aptos" w:hAnsi="Trebuchet MS"/>
          <w:kern w:val="2"/>
          <w:lang w:eastAsia="en-US"/>
          <w14:ligatures w14:val="standardContextual"/>
        </w:rPr>
      </w:pPr>
      <w:r w:rsidRPr="00EF313E">
        <w:rPr>
          <w:rFonts w:ascii="Trebuchet MS" w:eastAsia="Aptos" w:hAnsi="Trebuchet MS"/>
          <w:kern w:val="2"/>
          <w:lang w:eastAsia="en-US"/>
          <w14:ligatures w14:val="standardContextual"/>
        </w:rPr>
        <w:t xml:space="preserve">he/she shows signs of a temperature above 38.0 C. I confirm that Calpol has been </w:t>
      </w:r>
    </w:p>
    <w:p w14:paraId="6079CA3C" w14:textId="2177B970" w:rsidR="00EF313E" w:rsidRPr="00EF313E" w:rsidRDefault="00EF313E" w:rsidP="00EF313E">
      <w:pPr>
        <w:suppressAutoHyphens w:val="0"/>
        <w:spacing w:after="160" w:line="278" w:lineRule="auto"/>
        <w:rPr>
          <w:rFonts w:ascii="Trebuchet MS" w:eastAsia="Aptos" w:hAnsi="Trebuchet MS"/>
          <w:kern w:val="2"/>
          <w:lang w:eastAsia="en-US"/>
          <w14:ligatures w14:val="standardContextual"/>
        </w:rPr>
      </w:pPr>
      <w:r w:rsidRPr="00EF313E">
        <w:rPr>
          <w:rFonts w:ascii="Trebuchet MS" w:eastAsia="Aptos" w:hAnsi="Trebuchet MS"/>
          <w:kern w:val="2"/>
          <w:lang w:eastAsia="en-US"/>
          <w14:ligatures w14:val="standardContextual"/>
        </w:rPr>
        <w:t xml:space="preserve">administered to my child with no adverse effect.   I will notify </w:t>
      </w:r>
      <w:r w:rsidR="0092009C" w:rsidRPr="0092009C">
        <w:rPr>
          <w:rFonts w:ascii="Trebuchet MS" w:eastAsia="Aptos" w:hAnsi="Trebuchet MS"/>
          <w:kern w:val="2"/>
          <w:lang w:eastAsia="en-US"/>
          <w14:ligatures w14:val="standardContextual"/>
        </w:rPr>
        <w:t xml:space="preserve">Pre-School </w:t>
      </w:r>
      <w:r w:rsidRPr="00EF313E">
        <w:rPr>
          <w:rFonts w:ascii="Trebuchet MS" w:eastAsia="Aptos" w:hAnsi="Trebuchet MS"/>
          <w:kern w:val="2"/>
          <w:lang w:eastAsia="en-US"/>
          <w14:ligatures w14:val="standardContextual"/>
        </w:rPr>
        <w:t xml:space="preserve">if a dose of </w:t>
      </w:r>
    </w:p>
    <w:p w14:paraId="3B503E5B" w14:textId="77777777" w:rsidR="00EF313E" w:rsidRPr="00EF313E" w:rsidRDefault="00EF313E" w:rsidP="00EF313E">
      <w:pPr>
        <w:suppressAutoHyphens w:val="0"/>
        <w:spacing w:after="160" w:line="278" w:lineRule="auto"/>
        <w:rPr>
          <w:rFonts w:ascii="Trebuchet MS" w:eastAsia="Aptos" w:hAnsi="Trebuchet MS"/>
          <w:kern w:val="2"/>
          <w:lang w:eastAsia="en-US"/>
          <w14:ligatures w14:val="standardContextual"/>
        </w:rPr>
      </w:pPr>
      <w:r w:rsidRPr="00EF313E">
        <w:rPr>
          <w:rFonts w:ascii="Trebuchet MS" w:eastAsia="Aptos" w:hAnsi="Trebuchet MS"/>
          <w:kern w:val="2"/>
          <w:lang w:eastAsia="en-US"/>
          <w14:ligatures w14:val="standardContextual"/>
        </w:rPr>
        <w:t xml:space="preserve">Calpol has been administered to my child within 6 hours of the time of arrival at the </w:t>
      </w:r>
    </w:p>
    <w:p w14:paraId="10750BBE" w14:textId="64609036" w:rsidR="00EF313E" w:rsidRPr="00EF313E" w:rsidRDefault="00EF313E" w:rsidP="00EF313E">
      <w:pPr>
        <w:suppressAutoHyphens w:val="0"/>
        <w:spacing w:after="160" w:line="278" w:lineRule="auto"/>
        <w:rPr>
          <w:rFonts w:ascii="Trebuchet MS" w:eastAsia="Aptos" w:hAnsi="Trebuchet MS"/>
          <w:kern w:val="2"/>
          <w:lang w:eastAsia="en-US"/>
          <w14:ligatures w14:val="standardContextual"/>
        </w:rPr>
      </w:pPr>
      <w:r w:rsidRPr="00EF313E">
        <w:rPr>
          <w:rFonts w:ascii="Trebuchet MS" w:eastAsia="Aptos" w:hAnsi="Trebuchet MS"/>
          <w:kern w:val="2"/>
          <w:lang w:eastAsia="en-US"/>
          <w14:ligatures w14:val="standardContextual"/>
        </w:rPr>
        <w:t xml:space="preserve">nursery. </w:t>
      </w:r>
      <w:r w:rsidR="0092009C" w:rsidRPr="0092009C">
        <w:rPr>
          <w:rFonts w:ascii="Trebuchet MS" w:eastAsia="Aptos" w:hAnsi="Trebuchet MS"/>
          <w:kern w:val="2"/>
          <w:lang w:eastAsia="en-US"/>
          <w14:ligatures w14:val="standardContextual"/>
        </w:rPr>
        <w:t xml:space="preserve"> </w:t>
      </w:r>
      <w:r w:rsidR="0092009C" w:rsidRPr="0092009C">
        <w:rPr>
          <w:rFonts w:ascii="Trebuchet MS" w:eastAsia="Aptos" w:hAnsi="Trebuchet MS"/>
          <w:b/>
          <w:bCs/>
          <w:kern w:val="2"/>
          <w:lang w:eastAsia="en-US"/>
          <w14:ligatures w14:val="standardContextual"/>
        </w:rPr>
        <w:t>YES/NO</w:t>
      </w:r>
    </w:p>
    <w:p w14:paraId="6B357CAF" w14:textId="77777777" w:rsidR="000261E6" w:rsidRDefault="000261E6" w:rsidP="000261E6">
      <w:pPr>
        <w:pStyle w:val="Emphasise"/>
        <w:ind w:left="360"/>
        <w:rPr>
          <w:rFonts w:ascii="Trebuchet MS" w:hAnsi="Trebuchet MS"/>
          <w:u w:val="none"/>
        </w:rPr>
      </w:pPr>
    </w:p>
    <w:p w14:paraId="7DFD48EC" w14:textId="64BC53C0" w:rsidR="001F6209" w:rsidRPr="00A03FAE" w:rsidRDefault="00D5492D" w:rsidP="00D5492D">
      <w:pPr>
        <w:rPr>
          <w:rFonts w:ascii="Trebuchet MS" w:hAnsi="Trebuchet MS"/>
          <w:b/>
          <w:sz w:val="32"/>
          <w:szCs w:val="32"/>
        </w:rPr>
      </w:pPr>
      <w:bookmarkStart w:id="1" w:name="_Hlk23418249"/>
      <w:r w:rsidRPr="00A03FAE">
        <w:rPr>
          <w:rFonts w:ascii="Trebuchet MS" w:hAnsi="Trebuchet MS"/>
          <w:b/>
          <w:sz w:val="32"/>
          <w:szCs w:val="32"/>
        </w:rPr>
        <w:t xml:space="preserve">Signed: </w:t>
      </w:r>
      <w:r w:rsidR="00A03FAE" w:rsidRPr="00A03FAE">
        <w:rPr>
          <w:rFonts w:ascii="Trebuchet MS" w:hAnsi="Trebuchet MS"/>
          <w:b/>
          <w:sz w:val="32"/>
          <w:szCs w:val="32"/>
        </w:rPr>
        <w:t xml:space="preserve">                                               Date:</w:t>
      </w:r>
    </w:p>
    <w:p w14:paraId="5E7D2A58" w14:textId="505133D0" w:rsidR="00A24B66" w:rsidRDefault="00A24B66" w:rsidP="002204E1">
      <w:pPr>
        <w:pStyle w:val="Heading1"/>
        <w:numPr>
          <w:ilvl w:val="0"/>
          <w:numId w:val="0"/>
        </w:numPr>
        <w:ind w:left="432" w:hanging="432"/>
        <w:jc w:val="left"/>
        <w:rPr>
          <w:rFonts w:ascii="Trebuchet MS" w:hAnsi="Trebuchet MS" w:cs="Arial"/>
          <w:u w:val="none"/>
        </w:rPr>
      </w:pPr>
    </w:p>
    <w:p w14:paraId="429A8F34" w14:textId="35797419" w:rsidR="00A24B66" w:rsidRPr="00322EA4" w:rsidRDefault="002A3978" w:rsidP="00322EA4">
      <w:pPr>
        <w:pStyle w:val="Heading1"/>
        <w:numPr>
          <w:ilvl w:val="0"/>
          <w:numId w:val="0"/>
        </w:numPr>
        <w:ind w:left="142"/>
        <w:jc w:val="left"/>
        <w:rPr>
          <w:rFonts w:ascii="Trebuchet MS" w:hAnsi="Trebuchet MS" w:cs="Arial"/>
          <w:sz w:val="28"/>
          <w:szCs w:val="28"/>
          <w:u w:val="none"/>
        </w:rPr>
      </w:pPr>
      <w:r w:rsidRPr="00322EA4">
        <w:rPr>
          <w:rFonts w:ascii="Trebuchet MS" w:hAnsi="Trebuchet MS" w:cs="Arial"/>
          <w:sz w:val="28"/>
          <w:szCs w:val="28"/>
          <w:u w:val="none"/>
        </w:rPr>
        <w:t xml:space="preserve">Child protection statement: </w:t>
      </w:r>
    </w:p>
    <w:p w14:paraId="100F9CA6" w14:textId="460B8BC6" w:rsidR="002A3978" w:rsidRDefault="002A3978" w:rsidP="002A3978">
      <w:pPr>
        <w:rPr>
          <w:rFonts w:ascii="Trebuchet MS" w:hAnsi="Trebuchet MS"/>
        </w:rPr>
      </w:pPr>
      <w:r>
        <w:rPr>
          <w:rFonts w:ascii="Trebuchet MS" w:hAnsi="Trebuchet MS"/>
        </w:rPr>
        <w:t xml:space="preserve">It may be helpful to parents to know that Barnack Pre-Schol requires staff to report any obvious or suspected cases of child abuse, which include non- accidental injury, severe physical neglect, emotional or sexual abuse to the Social Services Team. All such suspicions will be confidential and only shared with those who need to know. </w:t>
      </w:r>
    </w:p>
    <w:p w14:paraId="034BE845" w14:textId="77777777" w:rsidR="002A3978" w:rsidRPr="00322EA4" w:rsidRDefault="002A3978" w:rsidP="002A3978">
      <w:pPr>
        <w:rPr>
          <w:rFonts w:ascii="Trebuchet MS" w:hAnsi="Trebuchet MS"/>
          <w:b/>
          <w:bCs/>
          <w:sz w:val="28"/>
          <w:szCs w:val="28"/>
        </w:rPr>
      </w:pPr>
    </w:p>
    <w:p w14:paraId="1417701E" w14:textId="6EB68FB4" w:rsidR="002A3978" w:rsidRPr="00322EA4" w:rsidRDefault="00E317B1" w:rsidP="002A3978">
      <w:pPr>
        <w:rPr>
          <w:rFonts w:ascii="Trebuchet MS" w:hAnsi="Trebuchet MS"/>
          <w:b/>
          <w:bCs/>
          <w:sz w:val="28"/>
          <w:szCs w:val="28"/>
        </w:rPr>
      </w:pPr>
      <w:r w:rsidRPr="00322EA4">
        <w:rPr>
          <w:rFonts w:ascii="Trebuchet MS" w:hAnsi="Trebuchet MS"/>
          <w:b/>
          <w:bCs/>
          <w:sz w:val="28"/>
          <w:szCs w:val="28"/>
        </w:rPr>
        <w:t xml:space="preserve">Two Year Progress Check: </w:t>
      </w:r>
    </w:p>
    <w:p w14:paraId="3D23AF40" w14:textId="2AC40A9A" w:rsidR="00CD4DB5" w:rsidRPr="00E317B1" w:rsidRDefault="00CD4DB5" w:rsidP="002A3978">
      <w:pPr>
        <w:rPr>
          <w:rFonts w:ascii="Trebuchet MS" w:hAnsi="Trebuchet MS"/>
        </w:rPr>
      </w:pPr>
      <w:r>
        <w:rPr>
          <w:rFonts w:ascii="Trebuchet MS" w:hAnsi="Trebuchet MS"/>
        </w:rPr>
        <w:t xml:space="preserve">If your child is between 24-36 months, has a two-year-old progress check been completed for your child by the Health Visitor?       </w:t>
      </w:r>
      <w:r w:rsidRPr="00CD4DB5">
        <w:rPr>
          <w:rFonts w:ascii="Trebuchet MS" w:hAnsi="Trebuchet MS"/>
          <w:b/>
          <w:bCs/>
        </w:rPr>
        <w:t>YES/NO</w:t>
      </w:r>
    </w:p>
    <w:p w14:paraId="4C7D0111" w14:textId="77777777" w:rsidR="00E317B1" w:rsidRPr="002A3978" w:rsidRDefault="00E317B1" w:rsidP="002A3978">
      <w:pPr>
        <w:rPr>
          <w:rFonts w:ascii="Trebuchet MS" w:hAnsi="Trebuchet MS"/>
        </w:rPr>
      </w:pPr>
    </w:p>
    <w:p w14:paraId="05D4A918" w14:textId="77777777" w:rsidR="00E356FA" w:rsidRDefault="00E356FA" w:rsidP="002A3978">
      <w:pPr>
        <w:rPr>
          <w:rFonts w:ascii="Trebuchet MS" w:hAnsi="Trebuchet MS"/>
        </w:rPr>
      </w:pPr>
    </w:p>
    <w:p w14:paraId="062B26AB" w14:textId="616DEADB" w:rsidR="00E356FA" w:rsidRPr="00322EA4" w:rsidRDefault="00E356FA" w:rsidP="002A3978">
      <w:pPr>
        <w:rPr>
          <w:rFonts w:ascii="Trebuchet MS" w:hAnsi="Trebuchet MS"/>
          <w:b/>
          <w:bCs/>
          <w:sz w:val="28"/>
          <w:szCs w:val="28"/>
        </w:rPr>
      </w:pPr>
      <w:r w:rsidRPr="00322EA4">
        <w:rPr>
          <w:rFonts w:ascii="Trebuchet MS" w:hAnsi="Trebuchet MS"/>
          <w:b/>
          <w:bCs/>
          <w:sz w:val="28"/>
          <w:szCs w:val="28"/>
        </w:rPr>
        <w:t xml:space="preserve">Other Settings: </w:t>
      </w:r>
    </w:p>
    <w:p w14:paraId="1646A3C2" w14:textId="4A67AB80" w:rsidR="002A3978" w:rsidRPr="00276474" w:rsidRDefault="00CD4DB5" w:rsidP="002A3978">
      <w:pPr>
        <w:rPr>
          <w:rFonts w:ascii="Trebuchet MS" w:hAnsi="Trebuchet MS"/>
        </w:rPr>
      </w:pPr>
      <w:r w:rsidRPr="00276474">
        <w:rPr>
          <w:rFonts w:ascii="Trebuchet MS" w:hAnsi="Trebuchet MS"/>
        </w:rPr>
        <w:t xml:space="preserve">Has </w:t>
      </w:r>
      <w:r w:rsidR="0068587C" w:rsidRPr="00276474">
        <w:rPr>
          <w:rFonts w:ascii="Trebuchet MS" w:hAnsi="Trebuchet MS"/>
        </w:rPr>
        <w:t xml:space="preserve">or is your child attending another childcare setting? </w:t>
      </w:r>
      <w:r w:rsidR="0068587C" w:rsidRPr="00276474">
        <w:rPr>
          <w:rFonts w:ascii="Trebuchet MS" w:hAnsi="Trebuchet MS"/>
          <w:b/>
          <w:bCs/>
        </w:rPr>
        <w:t>YES/NO</w:t>
      </w:r>
    </w:p>
    <w:p w14:paraId="6015CECB" w14:textId="77777777" w:rsidR="0068587C" w:rsidRPr="00276474" w:rsidRDefault="0068587C" w:rsidP="002A3978">
      <w:pPr>
        <w:rPr>
          <w:rFonts w:ascii="Trebuchet MS" w:hAnsi="Trebuchet MS"/>
        </w:rPr>
      </w:pPr>
    </w:p>
    <w:p w14:paraId="25A9947F" w14:textId="62FDBFE0" w:rsidR="0068587C" w:rsidRDefault="0068587C" w:rsidP="002A3978">
      <w:pPr>
        <w:rPr>
          <w:rFonts w:ascii="Trebuchet MS" w:hAnsi="Trebuchet MS"/>
        </w:rPr>
      </w:pPr>
      <w:r w:rsidRPr="00276474">
        <w:rPr>
          <w:rFonts w:ascii="Trebuchet MS" w:hAnsi="Trebuchet MS"/>
        </w:rPr>
        <w:t xml:space="preserve">Name of setting and days/ times they attend: </w:t>
      </w:r>
    </w:p>
    <w:p w14:paraId="74E5A413" w14:textId="77777777" w:rsidR="0068587C" w:rsidRPr="002A3978" w:rsidRDefault="0068587C" w:rsidP="002A3978"/>
    <w:p w14:paraId="78E36F9B" w14:textId="6EBA3DB8" w:rsidR="001F6209" w:rsidRPr="005A4C32" w:rsidRDefault="00A24B66" w:rsidP="00322EA4">
      <w:pPr>
        <w:pStyle w:val="Heading1"/>
        <w:numPr>
          <w:ilvl w:val="0"/>
          <w:numId w:val="0"/>
        </w:numPr>
        <w:ind w:left="142"/>
        <w:jc w:val="left"/>
        <w:rPr>
          <w:rFonts w:ascii="Trebuchet MS" w:hAnsi="Trebuchet MS" w:cs="Arial"/>
          <w:sz w:val="28"/>
          <w:szCs w:val="28"/>
          <w:u w:val="none"/>
        </w:rPr>
      </w:pPr>
      <w:r w:rsidRPr="005A4C32">
        <w:rPr>
          <w:rFonts w:ascii="Trebuchet MS" w:hAnsi="Trebuchet MS" w:cs="Arial"/>
          <w:sz w:val="28"/>
          <w:szCs w:val="28"/>
          <w:u w:val="none"/>
        </w:rPr>
        <w:t>P</w:t>
      </w:r>
      <w:r w:rsidR="001F6209" w:rsidRPr="005A4C32">
        <w:rPr>
          <w:rFonts w:ascii="Trebuchet MS" w:hAnsi="Trebuchet MS" w:cs="Arial"/>
          <w:sz w:val="28"/>
          <w:szCs w:val="28"/>
          <w:u w:val="none"/>
        </w:rPr>
        <w:t>hotograph Permission Form</w:t>
      </w:r>
      <w:r w:rsidR="00322EA4" w:rsidRPr="005A4C32">
        <w:rPr>
          <w:rFonts w:ascii="Trebuchet MS" w:hAnsi="Trebuchet MS" w:cs="Arial"/>
          <w:sz w:val="28"/>
          <w:szCs w:val="28"/>
          <w:u w:val="none"/>
        </w:rPr>
        <w:t>:</w:t>
      </w:r>
    </w:p>
    <w:p w14:paraId="483D8079" w14:textId="77777777" w:rsidR="001F6209" w:rsidRDefault="001F6209">
      <w:pPr>
        <w:rPr>
          <w:rFonts w:ascii="Trebuchet MS" w:hAnsi="Trebuchet MS" w:cs="Arial"/>
          <w:b/>
          <w:bCs/>
          <w:sz w:val="16"/>
          <w:szCs w:val="16"/>
        </w:rPr>
      </w:pPr>
    </w:p>
    <w:p w14:paraId="7A7682D6" w14:textId="751CC51A" w:rsidR="001F6209" w:rsidRDefault="001F6209">
      <w:pPr>
        <w:pStyle w:val="WW-Default"/>
        <w:rPr>
          <w:rFonts w:ascii="Trebuchet MS" w:hAnsi="Trebuchet MS"/>
        </w:rPr>
      </w:pPr>
      <w:r>
        <w:rPr>
          <w:rFonts w:ascii="Trebuchet MS" w:hAnsi="Trebuchet MS" w:cs="ComicSansMS-Identity-H"/>
          <w:sz w:val="22"/>
          <w:szCs w:val="22"/>
          <w:lang w:val="en-US"/>
        </w:rPr>
        <w:t>The use of photographs is an important developmental tool which is widely used in play and educational settings for recording, sharing and displaying activities that your children have undertaken. At</w:t>
      </w:r>
      <w:r w:rsidR="00D17625">
        <w:rPr>
          <w:rFonts w:ascii="Trebuchet MS" w:hAnsi="Trebuchet MS" w:cs="ComicSansMS-Identity-H"/>
          <w:sz w:val="22"/>
          <w:szCs w:val="22"/>
          <w:lang w:val="en-US"/>
        </w:rPr>
        <w:t xml:space="preserve"> Barnack Pre-school</w:t>
      </w:r>
      <w:r w:rsidR="00D846B6">
        <w:rPr>
          <w:rFonts w:ascii="Trebuchet MS" w:hAnsi="Trebuchet MS" w:cs="ComicSansMS-Identity-H"/>
          <w:sz w:val="22"/>
          <w:szCs w:val="22"/>
          <w:lang w:val="en-US"/>
        </w:rPr>
        <w:t xml:space="preserve"> </w:t>
      </w:r>
      <w:r>
        <w:rPr>
          <w:rFonts w:ascii="Trebuchet MS" w:hAnsi="Trebuchet MS" w:cs="ComicSansMS-Identity-H"/>
          <w:sz w:val="22"/>
          <w:szCs w:val="22"/>
          <w:lang w:val="en-US"/>
        </w:rPr>
        <w:t>we take the issue of child protection very seriously and we would never knowingly publish an image of your child without your consent as required by the Data Protection Act 1998. We will never include any personal contact details in our printed materials, websites or media.</w:t>
      </w:r>
      <w:r>
        <w:rPr>
          <w:rFonts w:ascii="Trebuchet MS" w:hAnsi="Trebuchet MS"/>
        </w:rPr>
        <w:t xml:space="preserve"> </w:t>
      </w:r>
    </w:p>
    <w:p w14:paraId="1A5E79A6" w14:textId="77777777" w:rsidR="001F6209" w:rsidRDefault="001F6209">
      <w:pPr>
        <w:autoSpaceDE w:val="0"/>
        <w:rPr>
          <w:rFonts w:ascii="ComicSansMS-Identity-H" w:hAnsi="ComicSansMS-Identity-H" w:cs="ComicSansMS-Identity-H"/>
          <w:sz w:val="20"/>
          <w:szCs w:val="20"/>
          <w:lang w:val="en-US"/>
        </w:rPr>
      </w:pPr>
    </w:p>
    <w:p w14:paraId="356D88EE" w14:textId="64C5656C" w:rsidR="001F6209" w:rsidRDefault="001F6209">
      <w:pPr>
        <w:autoSpaceDE w:val="0"/>
        <w:rPr>
          <w:rFonts w:ascii="Trebuchet MS" w:hAnsi="Trebuchet MS" w:cs="ComicSansMS-Identity-H"/>
          <w:sz w:val="22"/>
          <w:szCs w:val="22"/>
          <w:lang w:val="en-US"/>
        </w:rPr>
      </w:pPr>
      <w:r>
        <w:rPr>
          <w:rFonts w:ascii="Trebuchet MS" w:hAnsi="Trebuchet MS" w:cs="ComicSansMS-Identity-H"/>
          <w:sz w:val="22"/>
          <w:szCs w:val="22"/>
          <w:lang w:val="en-US"/>
        </w:rPr>
        <w:t>I grant permission for images of my son or daughter to be used for the following purposes:</w:t>
      </w:r>
    </w:p>
    <w:p w14:paraId="3F737106" w14:textId="77777777" w:rsidR="001D5FE4" w:rsidRDefault="001D5FE4">
      <w:pPr>
        <w:autoSpaceDE w:val="0"/>
        <w:rPr>
          <w:rFonts w:ascii="Trebuchet MS" w:hAnsi="Trebuchet MS" w:cs="ComicSansMS-Identity-H"/>
          <w:sz w:val="22"/>
          <w:szCs w:val="22"/>
          <w:lang w:val="en-US"/>
        </w:rPr>
      </w:pPr>
    </w:p>
    <w:p w14:paraId="462AF212" w14:textId="77777777" w:rsidR="001F6209" w:rsidRDefault="001F6209">
      <w:pPr>
        <w:autoSpaceDE w:val="0"/>
        <w:rPr>
          <w:rFonts w:ascii="Trebuchet MS" w:hAnsi="Trebuchet MS" w:cs="SymbolMT"/>
          <w:sz w:val="16"/>
          <w:szCs w:val="16"/>
          <w:lang w:val="en-US"/>
        </w:rPr>
      </w:pPr>
    </w:p>
    <w:p w14:paraId="2566D79E" w14:textId="35ADC5A1" w:rsidR="000B06FF" w:rsidRDefault="0083654D" w:rsidP="000B06FF">
      <w:pPr>
        <w:autoSpaceDE w:val="0"/>
        <w:spacing w:after="60"/>
        <w:ind w:left="360"/>
        <w:rPr>
          <w:rFonts w:ascii="Trebuchet MS" w:hAnsi="Trebuchet MS" w:cs="ComicSansMS-Identity-H"/>
          <w:sz w:val="22"/>
          <w:szCs w:val="22"/>
          <w:lang w:val="en-US"/>
        </w:rPr>
      </w:pPr>
      <w:r>
        <w:rPr>
          <w:rFonts w:ascii="Trebuchet MS" w:hAnsi="Trebuchet MS" w:cs="ComicSansMS-Identity-H"/>
          <w:sz w:val="22"/>
          <w:szCs w:val="22"/>
          <w:lang w:val="en-US"/>
        </w:rPr>
        <w:t>Tapestry- for my child’s learning and development journal</w:t>
      </w:r>
      <w:r w:rsidR="000D7F08">
        <w:rPr>
          <w:rFonts w:ascii="Trebuchet MS" w:hAnsi="Trebuchet MS" w:cs="ComicSansMS-Identity-H"/>
          <w:sz w:val="22"/>
          <w:szCs w:val="22"/>
          <w:lang w:val="en-US"/>
        </w:rPr>
        <w:t xml:space="preserve">     YES/NO</w:t>
      </w:r>
    </w:p>
    <w:p w14:paraId="5DA511CE" w14:textId="77777777" w:rsidR="008A58E0" w:rsidRDefault="008A58E0" w:rsidP="000B06FF">
      <w:pPr>
        <w:autoSpaceDE w:val="0"/>
        <w:spacing w:after="60"/>
        <w:ind w:left="360"/>
        <w:rPr>
          <w:rFonts w:ascii="Trebuchet MS" w:hAnsi="Trebuchet MS" w:cs="ComicSansMS-Identity-H"/>
          <w:sz w:val="22"/>
          <w:szCs w:val="22"/>
          <w:lang w:val="en-US"/>
        </w:rPr>
      </w:pPr>
    </w:p>
    <w:p w14:paraId="0CFE12D0" w14:textId="4EE15A13" w:rsidR="008A58E0" w:rsidRDefault="008A58E0" w:rsidP="000B06FF">
      <w:pPr>
        <w:autoSpaceDE w:val="0"/>
        <w:spacing w:after="60"/>
        <w:ind w:left="360"/>
        <w:rPr>
          <w:rFonts w:ascii="Trebuchet MS" w:hAnsi="Trebuchet MS" w:cs="ComicSansMS-Identity-H"/>
          <w:sz w:val="22"/>
          <w:szCs w:val="22"/>
          <w:lang w:val="en-US"/>
        </w:rPr>
      </w:pPr>
      <w:r>
        <w:rPr>
          <w:rFonts w:ascii="Trebuchet MS" w:hAnsi="Trebuchet MS" w:cs="ComicSansMS-Identity-H"/>
          <w:sz w:val="22"/>
          <w:szCs w:val="22"/>
          <w:lang w:val="en-US"/>
        </w:rPr>
        <w:t xml:space="preserve">Tapestry- To be included in group observations </w:t>
      </w:r>
      <w:r w:rsidR="00526581">
        <w:rPr>
          <w:rFonts w:ascii="Trebuchet MS" w:hAnsi="Trebuchet MS" w:cs="ComicSansMS-Identity-H"/>
          <w:sz w:val="22"/>
          <w:szCs w:val="22"/>
          <w:lang w:val="en-US"/>
        </w:rPr>
        <w:t xml:space="preserve">on Tapestry   YES/NO </w:t>
      </w:r>
    </w:p>
    <w:p w14:paraId="01B8BE03" w14:textId="77777777" w:rsidR="0083654D" w:rsidRDefault="0083654D" w:rsidP="000B06FF">
      <w:pPr>
        <w:autoSpaceDE w:val="0"/>
        <w:spacing w:after="60"/>
        <w:ind w:left="360"/>
        <w:rPr>
          <w:rFonts w:ascii="Trebuchet MS" w:hAnsi="Trebuchet MS" w:cs="ComicSansMS-Identity-H"/>
          <w:sz w:val="22"/>
          <w:szCs w:val="22"/>
          <w:lang w:val="en-US"/>
        </w:rPr>
      </w:pPr>
    </w:p>
    <w:p w14:paraId="78956DAF" w14:textId="362D0A79" w:rsidR="001F6209" w:rsidRDefault="005F1A07" w:rsidP="000B06FF">
      <w:pPr>
        <w:autoSpaceDE w:val="0"/>
        <w:spacing w:after="60"/>
        <w:ind w:left="360"/>
        <w:rPr>
          <w:rFonts w:ascii="Trebuchet MS" w:hAnsi="Trebuchet MS" w:cs="ComicSansMS-Identity-H"/>
          <w:sz w:val="22"/>
          <w:szCs w:val="22"/>
          <w:lang w:val="en-US"/>
        </w:rPr>
      </w:pPr>
      <w:r>
        <w:rPr>
          <w:rFonts w:ascii="Trebuchet MS" w:hAnsi="Trebuchet MS" w:cs="ComicSansMS-Identity-H"/>
          <w:sz w:val="22"/>
          <w:szCs w:val="22"/>
          <w:lang w:val="en-US"/>
        </w:rPr>
        <w:t>Pre-School parent updates, letter or</w:t>
      </w:r>
      <w:r w:rsidR="000D7F08">
        <w:rPr>
          <w:rFonts w:ascii="Trebuchet MS" w:hAnsi="Trebuchet MS" w:cs="ComicSansMS-Identity-H"/>
          <w:sz w:val="22"/>
          <w:szCs w:val="22"/>
          <w:lang w:val="en-US"/>
        </w:rPr>
        <w:t xml:space="preserve"> </w:t>
      </w:r>
      <w:r w:rsidR="001F6209">
        <w:rPr>
          <w:rFonts w:ascii="Trebuchet MS" w:hAnsi="Trebuchet MS" w:cs="ComicSansMS-Identity-H"/>
          <w:sz w:val="22"/>
          <w:szCs w:val="22"/>
          <w:lang w:val="en-US"/>
        </w:rPr>
        <w:t>display</w:t>
      </w:r>
      <w:r w:rsidR="000D7F08">
        <w:rPr>
          <w:rFonts w:ascii="Trebuchet MS" w:hAnsi="Trebuchet MS" w:cs="ComicSansMS-Identity-H"/>
          <w:sz w:val="22"/>
          <w:szCs w:val="22"/>
          <w:lang w:val="en-US"/>
        </w:rPr>
        <w:t xml:space="preserve"> boards in Pre-School</w:t>
      </w:r>
      <w:r w:rsidR="001F6209">
        <w:rPr>
          <w:rFonts w:ascii="Trebuchet MS" w:hAnsi="Trebuchet MS" w:cs="ComicSansMS-Identity-H"/>
          <w:sz w:val="22"/>
          <w:szCs w:val="22"/>
          <w:lang w:val="en-US"/>
        </w:rPr>
        <w:t xml:space="preserve"> </w:t>
      </w:r>
      <w:r w:rsidR="000D7F08">
        <w:rPr>
          <w:rFonts w:ascii="Trebuchet MS" w:hAnsi="Trebuchet MS" w:cs="ComicSansMS-Identity-H"/>
          <w:sz w:val="22"/>
          <w:szCs w:val="22"/>
          <w:lang w:val="en-US"/>
        </w:rPr>
        <w:t>YES/NO</w:t>
      </w:r>
    </w:p>
    <w:p w14:paraId="277D72FF" w14:textId="77777777" w:rsidR="000D7F08" w:rsidRDefault="000D7F08" w:rsidP="000B06FF">
      <w:pPr>
        <w:autoSpaceDE w:val="0"/>
        <w:spacing w:after="60"/>
        <w:ind w:left="360"/>
        <w:rPr>
          <w:rFonts w:ascii="Trebuchet MS" w:hAnsi="Trebuchet MS" w:cs="ComicSansMS-Identity-H"/>
          <w:sz w:val="22"/>
          <w:szCs w:val="22"/>
          <w:lang w:val="en-US"/>
        </w:rPr>
      </w:pPr>
    </w:p>
    <w:p w14:paraId="179DC7EA" w14:textId="40776DAD" w:rsidR="001F6209" w:rsidRDefault="000B06FF" w:rsidP="000B06FF">
      <w:pPr>
        <w:autoSpaceDE w:val="0"/>
        <w:spacing w:after="60"/>
        <w:rPr>
          <w:rFonts w:ascii="Trebuchet MS" w:hAnsi="Trebuchet MS" w:cs="SymbolMT"/>
          <w:sz w:val="22"/>
          <w:szCs w:val="22"/>
          <w:lang w:val="en-US"/>
        </w:rPr>
      </w:pPr>
      <w:r>
        <w:rPr>
          <w:rFonts w:ascii="Trebuchet MS" w:hAnsi="Trebuchet MS" w:cs="SymbolMT"/>
          <w:sz w:val="22"/>
          <w:szCs w:val="22"/>
          <w:lang w:val="en-US"/>
        </w:rPr>
        <w:t xml:space="preserve">     </w:t>
      </w:r>
      <w:r w:rsidR="006C1970">
        <w:rPr>
          <w:rFonts w:ascii="Trebuchet MS" w:hAnsi="Trebuchet MS" w:cs="SymbolMT"/>
          <w:sz w:val="22"/>
          <w:szCs w:val="22"/>
          <w:lang w:val="en-US"/>
        </w:rPr>
        <w:t>N</w:t>
      </w:r>
      <w:r w:rsidR="001F6209">
        <w:rPr>
          <w:rFonts w:ascii="Trebuchet MS" w:hAnsi="Trebuchet MS" w:cs="SymbolMT"/>
          <w:sz w:val="22"/>
          <w:szCs w:val="22"/>
          <w:lang w:val="en-US"/>
        </w:rPr>
        <w:t>ewspaper</w:t>
      </w:r>
      <w:r w:rsidR="00BF7718">
        <w:rPr>
          <w:rFonts w:ascii="Trebuchet MS" w:hAnsi="Trebuchet MS" w:cs="SymbolMT"/>
          <w:sz w:val="22"/>
          <w:szCs w:val="22"/>
          <w:lang w:val="en-US"/>
        </w:rPr>
        <w:t xml:space="preserve"> article </w:t>
      </w:r>
      <w:r w:rsidR="000D7F08">
        <w:rPr>
          <w:rFonts w:ascii="Trebuchet MS" w:hAnsi="Trebuchet MS" w:cs="SymbolMT"/>
          <w:sz w:val="22"/>
          <w:szCs w:val="22"/>
          <w:lang w:val="en-US"/>
        </w:rPr>
        <w:t>YES/NO</w:t>
      </w:r>
    </w:p>
    <w:p w14:paraId="03197F3C" w14:textId="1DCBAB99" w:rsidR="000D2B6A" w:rsidRDefault="000D2B6A" w:rsidP="000B06FF">
      <w:pPr>
        <w:autoSpaceDE w:val="0"/>
        <w:spacing w:after="60"/>
        <w:rPr>
          <w:rFonts w:ascii="Trebuchet MS" w:hAnsi="Trebuchet MS" w:cs="SymbolMT"/>
          <w:sz w:val="22"/>
          <w:szCs w:val="22"/>
          <w:lang w:val="en-US"/>
        </w:rPr>
      </w:pPr>
      <w:r>
        <w:rPr>
          <w:rFonts w:ascii="Trebuchet MS" w:hAnsi="Trebuchet MS" w:cs="SymbolMT"/>
          <w:sz w:val="22"/>
          <w:szCs w:val="22"/>
          <w:lang w:val="en-US"/>
        </w:rPr>
        <w:t xml:space="preserve">I confirm that I will protect all data shared with me by Barnack Pre-School </w:t>
      </w:r>
      <w:r w:rsidR="0009097B">
        <w:rPr>
          <w:rFonts w:ascii="Trebuchet MS" w:hAnsi="Trebuchet MS" w:cs="SymbolMT"/>
          <w:sz w:val="22"/>
          <w:szCs w:val="22"/>
          <w:lang w:val="en-US"/>
        </w:rPr>
        <w:t xml:space="preserve">concerning children in </w:t>
      </w:r>
      <w:r w:rsidR="00B757C8">
        <w:rPr>
          <w:rFonts w:ascii="Trebuchet MS" w:hAnsi="Trebuchet MS" w:cs="SymbolMT"/>
          <w:sz w:val="22"/>
          <w:szCs w:val="22"/>
          <w:lang w:val="en-US"/>
        </w:rPr>
        <w:t>its</w:t>
      </w:r>
      <w:r w:rsidR="0009097B">
        <w:rPr>
          <w:rFonts w:ascii="Trebuchet MS" w:hAnsi="Trebuchet MS" w:cs="SymbolMT"/>
          <w:sz w:val="22"/>
          <w:szCs w:val="22"/>
          <w:lang w:val="en-US"/>
        </w:rPr>
        <w:t xml:space="preserve"> care. I confirm I will not upload any such data fro</w:t>
      </w:r>
      <w:r w:rsidR="00B757C8">
        <w:rPr>
          <w:rFonts w:ascii="Trebuchet MS" w:hAnsi="Trebuchet MS" w:cs="SymbolMT"/>
          <w:sz w:val="22"/>
          <w:szCs w:val="22"/>
          <w:lang w:val="en-US"/>
        </w:rPr>
        <w:t xml:space="preserve">m Tapestry onto any form of social media. </w:t>
      </w:r>
    </w:p>
    <w:p w14:paraId="067826ED" w14:textId="77777777" w:rsidR="00526581" w:rsidRDefault="00526581">
      <w:pPr>
        <w:rPr>
          <w:rFonts w:ascii="Arial" w:hAnsi="Arial" w:cs="Arial"/>
          <w:sz w:val="16"/>
          <w:szCs w:val="16"/>
        </w:rPr>
      </w:pPr>
    </w:p>
    <w:p w14:paraId="5D49B0DB" w14:textId="0848DEA8" w:rsidR="001F6209" w:rsidRDefault="001F6209">
      <w:pPr>
        <w:rPr>
          <w:rFonts w:ascii="Arial" w:hAnsi="Arial" w:cs="Arial"/>
          <w:sz w:val="16"/>
          <w:szCs w:val="16"/>
        </w:rPr>
      </w:pPr>
    </w:p>
    <w:tbl>
      <w:tblPr>
        <w:tblW w:w="10466" w:type="dxa"/>
        <w:tblInd w:w="-5" w:type="dxa"/>
        <w:tblLayout w:type="fixed"/>
        <w:tblLook w:val="0000" w:firstRow="0" w:lastRow="0" w:firstColumn="0" w:lastColumn="0" w:noHBand="0" w:noVBand="0"/>
      </w:tblPr>
      <w:tblGrid>
        <w:gridCol w:w="4503"/>
        <w:gridCol w:w="5963"/>
      </w:tblGrid>
      <w:tr w:rsidR="001F6209" w14:paraId="796654C4" w14:textId="77777777" w:rsidTr="00526581">
        <w:trPr>
          <w:trHeight w:val="721"/>
        </w:trPr>
        <w:tc>
          <w:tcPr>
            <w:tcW w:w="4503" w:type="dxa"/>
            <w:tcBorders>
              <w:top w:val="single" w:sz="4" w:space="0" w:color="000000"/>
              <w:left w:val="single" w:sz="4" w:space="0" w:color="000000"/>
              <w:bottom w:val="single" w:sz="4" w:space="0" w:color="000000"/>
            </w:tcBorders>
          </w:tcPr>
          <w:p w14:paraId="537C356D" w14:textId="77777777" w:rsidR="001F6209" w:rsidRDefault="001F6209">
            <w:pPr>
              <w:snapToGrid w:val="0"/>
              <w:rPr>
                <w:rFonts w:ascii="Trebuchet MS" w:hAnsi="Trebuchet MS" w:cs="Arial"/>
                <w:sz w:val="22"/>
                <w:szCs w:val="22"/>
              </w:rPr>
            </w:pPr>
            <w:r>
              <w:rPr>
                <w:rFonts w:ascii="Trebuchet MS" w:hAnsi="Trebuchet MS" w:cs="Arial"/>
                <w:sz w:val="22"/>
                <w:szCs w:val="22"/>
              </w:rPr>
              <w:t>Date:</w:t>
            </w:r>
          </w:p>
          <w:p w14:paraId="5F1A82CB" w14:textId="77777777" w:rsidR="001F6209" w:rsidRDefault="001F6209">
            <w:pPr>
              <w:rPr>
                <w:rFonts w:ascii="Arial" w:hAnsi="Arial" w:cs="Arial"/>
              </w:rPr>
            </w:pPr>
          </w:p>
        </w:tc>
        <w:tc>
          <w:tcPr>
            <w:tcW w:w="5963" w:type="dxa"/>
            <w:tcBorders>
              <w:top w:val="single" w:sz="4" w:space="0" w:color="000000"/>
              <w:left w:val="single" w:sz="4" w:space="0" w:color="000000"/>
              <w:bottom w:val="single" w:sz="4" w:space="0" w:color="000000"/>
              <w:right w:val="single" w:sz="4" w:space="0" w:color="000000"/>
            </w:tcBorders>
          </w:tcPr>
          <w:p w14:paraId="17188AAD" w14:textId="77777777" w:rsidR="001F6209" w:rsidRDefault="001F6209">
            <w:pPr>
              <w:snapToGrid w:val="0"/>
              <w:rPr>
                <w:rFonts w:ascii="Trebuchet MS" w:hAnsi="Trebuchet MS" w:cs="Arial"/>
                <w:sz w:val="22"/>
                <w:szCs w:val="22"/>
              </w:rPr>
            </w:pPr>
            <w:r>
              <w:rPr>
                <w:rFonts w:ascii="Trebuchet MS" w:hAnsi="Trebuchet MS" w:cs="Arial"/>
                <w:sz w:val="22"/>
                <w:szCs w:val="22"/>
              </w:rPr>
              <w:t>Parent/carer’s signature:</w:t>
            </w:r>
          </w:p>
          <w:p w14:paraId="238CDC07" w14:textId="77777777" w:rsidR="001F6209" w:rsidRDefault="001F6209">
            <w:pPr>
              <w:rPr>
                <w:rFonts w:ascii="Trebuchet MS" w:hAnsi="Trebuchet MS" w:cs="Arial"/>
                <w:sz w:val="22"/>
                <w:szCs w:val="22"/>
              </w:rPr>
            </w:pPr>
          </w:p>
          <w:p w14:paraId="0615478B" w14:textId="77777777" w:rsidR="001F6209" w:rsidRDefault="001F6209">
            <w:pPr>
              <w:rPr>
                <w:rFonts w:ascii="Arial" w:hAnsi="Arial" w:cs="Arial"/>
              </w:rPr>
            </w:pPr>
          </w:p>
        </w:tc>
      </w:tr>
      <w:bookmarkEnd w:id="0"/>
    </w:tbl>
    <w:p w14:paraId="65CEE906" w14:textId="77777777" w:rsidR="001F6209" w:rsidRDefault="001F6209">
      <w:pPr>
        <w:spacing w:before="240"/>
        <w:ind w:right="-425"/>
        <w:rPr>
          <w:rFonts w:ascii="Arial" w:hAnsi="Arial" w:cs="Arial"/>
        </w:rPr>
      </w:pPr>
    </w:p>
    <w:p w14:paraId="4DCE74E7" w14:textId="77777777" w:rsidR="00D17625" w:rsidRDefault="00D17625">
      <w:pPr>
        <w:spacing w:before="240"/>
        <w:ind w:right="-425"/>
        <w:rPr>
          <w:rFonts w:ascii="Arial" w:hAnsi="Arial" w:cs="Arial"/>
        </w:rPr>
      </w:pPr>
    </w:p>
    <w:p w14:paraId="0467A713" w14:textId="77777777" w:rsidR="00D17625" w:rsidRDefault="00D17625">
      <w:pPr>
        <w:spacing w:before="240"/>
        <w:ind w:right="-425"/>
        <w:rPr>
          <w:rFonts w:ascii="Arial" w:hAnsi="Arial" w:cs="Arial"/>
        </w:rPr>
      </w:pPr>
    </w:p>
    <w:p w14:paraId="17813F9F" w14:textId="77777777" w:rsidR="00D17625" w:rsidRDefault="00D17625">
      <w:pPr>
        <w:spacing w:before="240"/>
        <w:ind w:right="-425"/>
        <w:rPr>
          <w:rFonts w:ascii="Arial" w:hAnsi="Arial" w:cs="Arial"/>
        </w:rPr>
      </w:pPr>
    </w:p>
    <w:p w14:paraId="547287AF" w14:textId="77777777" w:rsidR="00D17625" w:rsidRDefault="00D17625">
      <w:pPr>
        <w:spacing w:before="240"/>
        <w:ind w:right="-425"/>
        <w:rPr>
          <w:rFonts w:ascii="Arial" w:hAnsi="Arial" w:cs="Arial"/>
        </w:rPr>
      </w:pPr>
    </w:p>
    <w:p w14:paraId="48CC2502" w14:textId="77777777" w:rsidR="00D17625" w:rsidRDefault="00D17625">
      <w:pPr>
        <w:spacing w:before="240"/>
        <w:ind w:right="-425"/>
        <w:rPr>
          <w:rFonts w:ascii="Arial" w:hAnsi="Arial" w:cs="Arial"/>
        </w:rPr>
      </w:pPr>
    </w:p>
    <w:p w14:paraId="5AB48ECC" w14:textId="77777777" w:rsidR="00D17625" w:rsidRDefault="00D17625">
      <w:pPr>
        <w:spacing w:before="240"/>
        <w:ind w:right="-425"/>
        <w:rPr>
          <w:rFonts w:ascii="Arial" w:hAnsi="Arial" w:cs="Arial"/>
        </w:rPr>
      </w:pPr>
    </w:p>
    <w:bookmarkEnd w:id="1"/>
    <w:p w14:paraId="22469581" w14:textId="77777777" w:rsidR="00D52187" w:rsidRDefault="00D52187" w:rsidP="00963D3B">
      <w:pPr>
        <w:autoSpaceDE w:val="0"/>
        <w:autoSpaceDN w:val="0"/>
        <w:adjustRightInd w:val="0"/>
        <w:rPr>
          <w:rFonts w:ascii="Arial" w:hAnsi="Arial" w:cs="Arial"/>
        </w:rPr>
      </w:pPr>
    </w:p>
    <w:p w14:paraId="75A63E6C" w14:textId="7871012A" w:rsidR="00963D3B" w:rsidRPr="00D52187" w:rsidRDefault="009E43C9" w:rsidP="00963D3B">
      <w:pPr>
        <w:autoSpaceDE w:val="0"/>
        <w:autoSpaceDN w:val="0"/>
        <w:adjustRightInd w:val="0"/>
        <w:rPr>
          <w:rFonts w:ascii="Trebuchet MS" w:hAnsi="Trebuchet MS" w:cs="Arial"/>
          <w:sz w:val="28"/>
          <w:szCs w:val="28"/>
        </w:rPr>
      </w:pPr>
      <w:r w:rsidRPr="00D52187">
        <w:rPr>
          <w:rFonts w:ascii="Trebuchet MS" w:hAnsi="Trebuchet MS" w:cs="Arial"/>
          <w:b/>
          <w:sz w:val="28"/>
          <w:szCs w:val="28"/>
        </w:rPr>
        <w:t>Facebook and Instagram:</w:t>
      </w:r>
    </w:p>
    <w:p w14:paraId="05B5996B" w14:textId="381C31BA" w:rsidR="00963D3B" w:rsidRPr="00472D47" w:rsidRDefault="009E43C9" w:rsidP="00963D3B">
      <w:pPr>
        <w:autoSpaceDE w:val="0"/>
        <w:autoSpaceDN w:val="0"/>
        <w:adjustRightInd w:val="0"/>
        <w:rPr>
          <w:rFonts w:ascii="Trebuchet MS" w:hAnsi="Trebuchet MS" w:cs="Arial"/>
        </w:rPr>
      </w:pPr>
      <w:r w:rsidRPr="00472D47">
        <w:rPr>
          <w:rFonts w:ascii="Trebuchet MS" w:hAnsi="Trebuchet MS" w:cs="Arial"/>
        </w:rPr>
        <w:t xml:space="preserve">We have a Facebook and Instagram Page called, Barnack Pre-School. </w:t>
      </w:r>
      <w:r w:rsidR="00963D3B" w:rsidRPr="00472D47">
        <w:rPr>
          <w:rFonts w:ascii="Trebuchet MS" w:hAnsi="Trebuchet MS" w:cs="Arial"/>
        </w:rPr>
        <w:t xml:space="preserve">If you have a Facebook </w:t>
      </w:r>
      <w:r w:rsidR="00D52187" w:rsidRPr="00472D47">
        <w:rPr>
          <w:rFonts w:ascii="Trebuchet MS" w:hAnsi="Trebuchet MS" w:cs="Arial"/>
        </w:rPr>
        <w:t xml:space="preserve">or Instagram </w:t>
      </w:r>
      <w:r w:rsidR="00963D3B" w:rsidRPr="00472D47">
        <w:rPr>
          <w:rFonts w:ascii="Trebuchet MS" w:hAnsi="Trebuchet MS" w:cs="Arial"/>
        </w:rPr>
        <w:t xml:space="preserve">account, please like our page to see our updated information, activities and events coming up. We also share useful and relevant information for parents to read. </w:t>
      </w:r>
    </w:p>
    <w:p w14:paraId="22CB4BCE" w14:textId="77777777" w:rsidR="00963D3B" w:rsidRPr="00472D47" w:rsidRDefault="00963D3B" w:rsidP="00963D3B">
      <w:pPr>
        <w:autoSpaceDE w:val="0"/>
        <w:autoSpaceDN w:val="0"/>
        <w:adjustRightInd w:val="0"/>
        <w:rPr>
          <w:rFonts w:ascii="Trebuchet MS" w:hAnsi="Trebuchet MS" w:cs="Arial"/>
        </w:rPr>
      </w:pPr>
    </w:p>
    <w:p w14:paraId="1FFF2B69" w14:textId="1E8DCFE7" w:rsidR="00963D3B" w:rsidRPr="00472D47" w:rsidRDefault="00963D3B" w:rsidP="00963D3B">
      <w:pPr>
        <w:autoSpaceDE w:val="0"/>
        <w:autoSpaceDN w:val="0"/>
        <w:adjustRightInd w:val="0"/>
        <w:rPr>
          <w:rFonts w:ascii="Trebuchet MS" w:hAnsi="Trebuchet MS" w:cs="Arial"/>
        </w:rPr>
      </w:pPr>
      <w:r w:rsidRPr="00472D47">
        <w:rPr>
          <w:rFonts w:ascii="Trebuchet MS" w:hAnsi="Trebuchet MS" w:cs="Arial"/>
        </w:rPr>
        <w:t xml:space="preserve">To make our page more individual and interesting, we would like to add photographs of your children playing and learning within their time at pre-school. We feel this would be beneficial for you as parents to have a look at, </w:t>
      </w:r>
      <w:r w:rsidR="00C762C5" w:rsidRPr="00472D47">
        <w:rPr>
          <w:rFonts w:ascii="Trebuchet MS" w:hAnsi="Trebuchet MS" w:cs="Arial"/>
        </w:rPr>
        <w:t>and</w:t>
      </w:r>
      <w:r w:rsidRPr="00472D47">
        <w:rPr>
          <w:rFonts w:ascii="Trebuchet MS" w:hAnsi="Trebuchet MS" w:cs="Arial"/>
        </w:rPr>
        <w:t xml:space="preserve"> potential parents being able to see what Pre-School offers. You can request at any time to see these photos.</w:t>
      </w:r>
    </w:p>
    <w:p w14:paraId="1B3125ED" w14:textId="77777777" w:rsidR="00963D3B" w:rsidRPr="00472D47" w:rsidRDefault="00963D3B" w:rsidP="00963D3B">
      <w:pPr>
        <w:autoSpaceDE w:val="0"/>
        <w:autoSpaceDN w:val="0"/>
        <w:adjustRightInd w:val="0"/>
        <w:rPr>
          <w:rFonts w:ascii="Trebuchet MS" w:hAnsi="Trebuchet MS" w:cs="Arial"/>
        </w:rPr>
      </w:pPr>
    </w:p>
    <w:p w14:paraId="4788B337" w14:textId="77777777" w:rsidR="00963D3B" w:rsidRPr="00472D47" w:rsidRDefault="00963D3B" w:rsidP="00963D3B">
      <w:pPr>
        <w:autoSpaceDE w:val="0"/>
        <w:autoSpaceDN w:val="0"/>
        <w:adjustRightInd w:val="0"/>
        <w:rPr>
          <w:rFonts w:ascii="Trebuchet MS" w:hAnsi="Trebuchet MS" w:cs="Arial"/>
        </w:rPr>
      </w:pPr>
      <w:r w:rsidRPr="00472D47">
        <w:rPr>
          <w:rFonts w:ascii="Trebuchet MS" w:hAnsi="Trebuchet MS" w:cs="Arial"/>
        </w:rPr>
        <w:t>We must also make you aware that you must not share, distribute or display any images without relevant authorisation and consent from the parents and carers of all children captured in any of the photographs.</w:t>
      </w:r>
    </w:p>
    <w:p w14:paraId="62500EB5" w14:textId="77777777" w:rsidR="00963D3B" w:rsidRPr="00472D47" w:rsidRDefault="00963D3B" w:rsidP="00963D3B">
      <w:pPr>
        <w:autoSpaceDE w:val="0"/>
        <w:autoSpaceDN w:val="0"/>
        <w:adjustRightInd w:val="0"/>
        <w:rPr>
          <w:rFonts w:ascii="Trebuchet MS" w:hAnsi="Trebuchet MS" w:cs="Arial"/>
        </w:rPr>
      </w:pPr>
    </w:p>
    <w:p w14:paraId="34512BC4" w14:textId="54A2D462" w:rsidR="00963D3B" w:rsidRPr="00472D47" w:rsidRDefault="00963D3B" w:rsidP="00963D3B">
      <w:pPr>
        <w:autoSpaceDE w:val="0"/>
        <w:autoSpaceDN w:val="0"/>
        <w:adjustRightInd w:val="0"/>
        <w:rPr>
          <w:rFonts w:ascii="Trebuchet MS" w:hAnsi="Trebuchet MS" w:cs="Arial"/>
        </w:rPr>
      </w:pPr>
      <w:r w:rsidRPr="00472D47">
        <w:rPr>
          <w:rFonts w:ascii="Trebuchet MS" w:hAnsi="Trebuchet MS" w:cs="Arial"/>
        </w:rPr>
        <w:t xml:space="preserve">We have a Barnack Pre School </w:t>
      </w:r>
      <w:r w:rsidR="004E7D74" w:rsidRPr="00472D47">
        <w:rPr>
          <w:rFonts w:ascii="Trebuchet MS" w:hAnsi="Trebuchet MS" w:cs="Arial"/>
        </w:rPr>
        <w:t xml:space="preserve">internet safety policy, that parents/carers are welcome to view at any given time. </w:t>
      </w:r>
    </w:p>
    <w:p w14:paraId="2908DB44" w14:textId="77777777" w:rsidR="00963D3B" w:rsidRPr="00472D47" w:rsidRDefault="00963D3B" w:rsidP="00963D3B">
      <w:pPr>
        <w:autoSpaceDE w:val="0"/>
        <w:autoSpaceDN w:val="0"/>
        <w:adjustRightInd w:val="0"/>
        <w:rPr>
          <w:rFonts w:ascii="Trebuchet MS" w:hAnsi="Trebuchet MS" w:cs="Arial"/>
        </w:rPr>
      </w:pPr>
    </w:p>
    <w:p w14:paraId="5B5D498C" w14:textId="2DFC1F52" w:rsidR="00963D3B" w:rsidRPr="00472D47" w:rsidRDefault="00963D3B" w:rsidP="00963D3B">
      <w:pPr>
        <w:rPr>
          <w:rFonts w:ascii="Trebuchet MS" w:hAnsi="Trebuchet MS" w:cs="Arial"/>
          <w:lang w:val="en-US"/>
        </w:rPr>
      </w:pPr>
      <w:r w:rsidRPr="00472D47">
        <w:rPr>
          <w:rFonts w:ascii="Trebuchet MS" w:hAnsi="Trebuchet MS" w:cs="Arial"/>
          <w:lang w:val="en-US"/>
        </w:rPr>
        <w:t xml:space="preserve">Please can you confirm that you give your permission for your child’s image to appear </w:t>
      </w:r>
      <w:r w:rsidR="004E7D74" w:rsidRPr="00472D47">
        <w:rPr>
          <w:rFonts w:ascii="Trebuchet MS" w:hAnsi="Trebuchet MS" w:cs="Arial"/>
          <w:lang w:val="en-US"/>
        </w:rPr>
        <w:t>on Barnack Pre-School’s Facebook</w:t>
      </w:r>
      <w:r w:rsidR="00994060" w:rsidRPr="00472D47">
        <w:rPr>
          <w:rFonts w:ascii="Trebuchet MS" w:hAnsi="Trebuchet MS" w:cs="Arial"/>
          <w:lang w:val="en-US"/>
        </w:rPr>
        <w:t xml:space="preserve"> </w:t>
      </w:r>
      <w:proofErr w:type="gramStart"/>
      <w:r w:rsidR="00994060" w:rsidRPr="00472D47">
        <w:rPr>
          <w:rFonts w:ascii="Trebuchet MS" w:hAnsi="Trebuchet MS" w:cs="Arial"/>
          <w:lang w:val="en-US"/>
        </w:rPr>
        <w:t>And</w:t>
      </w:r>
      <w:proofErr w:type="gramEnd"/>
      <w:r w:rsidR="00994060" w:rsidRPr="00472D47">
        <w:rPr>
          <w:rFonts w:ascii="Trebuchet MS" w:hAnsi="Trebuchet MS" w:cs="Arial"/>
          <w:lang w:val="en-US"/>
        </w:rPr>
        <w:t xml:space="preserve"> Instagram</w:t>
      </w:r>
      <w:r w:rsidR="004E7D74" w:rsidRPr="00472D47">
        <w:rPr>
          <w:rFonts w:ascii="Trebuchet MS" w:hAnsi="Trebuchet MS" w:cs="Arial"/>
          <w:lang w:val="en-US"/>
        </w:rPr>
        <w:t xml:space="preserve"> page:</w:t>
      </w:r>
    </w:p>
    <w:p w14:paraId="24DB5F2C" w14:textId="77777777" w:rsidR="00963D3B" w:rsidRPr="00472D47" w:rsidRDefault="00963D3B" w:rsidP="00963D3B">
      <w:pPr>
        <w:rPr>
          <w:rFonts w:ascii="Trebuchet MS" w:hAnsi="Trebuchet MS" w:cs="Arial"/>
          <w:u w:val="single"/>
          <w:lang w:val="en-US"/>
        </w:rPr>
      </w:pPr>
    </w:p>
    <w:p w14:paraId="343CF8C6" w14:textId="77777777" w:rsidR="00963D3B" w:rsidRPr="00472D47" w:rsidRDefault="00963D3B" w:rsidP="00963D3B">
      <w:pPr>
        <w:rPr>
          <w:rFonts w:ascii="Trebuchet MS" w:hAnsi="Trebuchet MS" w:cs="Arial"/>
          <w:lang w:val="en-US"/>
        </w:rPr>
      </w:pPr>
      <w:proofErr w:type="gramStart"/>
      <w:r w:rsidRPr="00472D47">
        <w:rPr>
          <w:rFonts w:ascii="Trebuchet MS" w:hAnsi="Trebuchet MS" w:cs="Arial"/>
          <w:lang w:val="en-US"/>
        </w:rPr>
        <w:t>YES</w:t>
      </w:r>
      <w:proofErr w:type="gramEnd"/>
      <w:r w:rsidRPr="00472D47">
        <w:rPr>
          <w:rFonts w:ascii="Trebuchet MS" w:hAnsi="Trebuchet MS" w:cs="Arial"/>
          <w:lang w:val="en-US"/>
        </w:rPr>
        <w:t xml:space="preserve"> I give my permission</w:t>
      </w:r>
    </w:p>
    <w:p w14:paraId="222087E4" w14:textId="77777777" w:rsidR="00963D3B" w:rsidRPr="00472D47" w:rsidRDefault="00963D3B" w:rsidP="00963D3B">
      <w:pPr>
        <w:rPr>
          <w:rFonts w:ascii="Trebuchet MS" w:hAnsi="Trebuchet MS" w:cs="Arial"/>
          <w:lang w:val="en-US"/>
        </w:rPr>
      </w:pPr>
    </w:p>
    <w:p w14:paraId="550A0600" w14:textId="77777777" w:rsidR="00963D3B" w:rsidRPr="00472D47" w:rsidRDefault="00963D3B" w:rsidP="00963D3B">
      <w:pPr>
        <w:rPr>
          <w:rFonts w:ascii="Trebuchet MS" w:hAnsi="Trebuchet MS" w:cs="Arial"/>
          <w:lang w:val="en-US"/>
        </w:rPr>
      </w:pPr>
      <w:proofErr w:type="gramStart"/>
      <w:r w:rsidRPr="00472D47">
        <w:rPr>
          <w:rFonts w:ascii="Trebuchet MS" w:hAnsi="Trebuchet MS" w:cs="Arial"/>
          <w:lang w:val="en-US"/>
        </w:rPr>
        <w:t>NO</w:t>
      </w:r>
      <w:proofErr w:type="gramEnd"/>
      <w:r w:rsidRPr="00472D47">
        <w:rPr>
          <w:rFonts w:ascii="Trebuchet MS" w:hAnsi="Trebuchet MS" w:cs="Arial"/>
          <w:lang w:val="en-US"/>
        </w:rPr>
        <w:t xml:space="preserve"> I do not give my permission.</w:t>
      </w:r>
    </w:p>
    <w:p w14:paraId="7C951579" w14:textId="77777777" w:rsidR="00963D3B" w:rsidRPr="00472D47" w:rsidRDefault="00963D3B" w:rsidP="00963D3B">
      <w:pPr>
        <w:rPr>
          <w:rFonts w:ascii="Trebuchet MS" w:hAnsi="Trebuchet MS" w:cs="Arial"/>
          <w:lang w:val="en-US"/>
        </w:rPr>
      </w:pPr>
    </w:p>
    <w:p w14:paraId="15AC5FC8" w14:textId="5265356E" w:rsidR="00963D3B" w:rsidRDefault="00963D3B" w:rsidP="00963D3B">
      <w:pPr>
        <w:rPr>
          <w:rFonts w:ascii="Trebuchet MS" w:hAnsi="Trebuchet MS" w:cs="Arial"/>
          <w:lang w:val="en-US"/>
        </w:rPr>
      </w:pPr>
      <w:r w:rsidRPr="00472D47">
        <w:rPr>
          <w:rFonts w:ascii="Trebuchet MS" w:hAnsi="Trebuchet MS" w:cs="Arial"/>
          <w:lang w:val="en-US"/>
        </w:rPr>
        <w:t>Signature parent/Carer: …………………………</w:t>
      </w:r>
      <w:r w:rsidR="00472D47">
        <w:rPr>
          <w:rFonts w:ascii="Trebuchet MS" w:hAnsi="Trebuchet MS" w:cs="Arial"/>
          <w:lang w:val="en-US"/>
        </w:rPr>
        <w:t xml:space="preserve">………                   </w:t>
      </w:r>
      <w:r w:rsidRPr="00472D47">
        <w:rPr>
          <w:rFonts w:ascii="Trebuchet MS" w:hAnsi="Trebuchet MS" w:cs="Arial"/>
          <w:lang w:val="en-US"/>
        </w:rPr>
        <w:t>Date: …………………………………………</w:t>
      </w:r>
    </w:p>
    <w:p w14:paraId="4852F091" w14:textId="77777777" w:rsidR="003F15AC" w:rsidRDefault="003F15AC" w:rsidP="00963D3B">
      <w:pPr>
        <w:rPr>
          <w:rFonts w:ascii="Trebuchet MS" w:hAnsi="Trebuchet MS" w:cs="Arial"/>
          <w:lang w:val="en-US"/>
        </w:rPr>
      </w:pPr>
    </w:p>
    <w:p w14:paraId="2B5E9FFE" w14:textId="77777777" w:rsidR="003F15AC" w:rsidRPr="00472D47" w:rsidRDefault="003F15AC" w:rsidP="00963D3B">
      <w:pPr>
        <w:rPr>
          <w:rFonts w:ascii="Trebuchet MS" w:hAnsi="Trebuchet MS" w:cs="Arial"/>
          <w:lang w:val="en-US"/>
        </w:rPr>
      </w:pPr>
    </w:p>
    <w:p w14:paraId="6D244FF9" w14:textId="77777777" w:rsidR="004A4BE8" w:rsidRDefault="004A4BE8" w:rsidP="00963D3B">
      <w:pPr>
        <w:rPr>
          <w:rFonts w:ascii="Arial" w:hAnsi="Arial" w:cs="Arial"/>
          <w:lang w:val="en-US"/>
        </w:rPr>
      </w:pPr>
    </w:p>
    <w:p w14:paraId="20F11F3B" w14:textId="0C4841A9" w:rsidR="004A4BE8" w:rsidRPr="003F15AC" w:rsidRDefault="00472D47" w:rsidP="004A4BE8">
      <w:pPr>
        <w:autoSpaceDE w:val="0"/>
        <w:autoSpaceDN w:val="0"/>
        <w:adjustRightInd w:val="0"/>
        <w:rPr>
          <w:rFonts w:ascii="Trebuchet MS" w:hAnsi="Trebuchet MS" w:cs="Arial"/>
          <w:b/>
          <w:bCs/>
          <w:sz w:val="28"/>
          <w:szCs w:val="28"/>
        </w:rPr>
      </w:pPr>
      <w:r w:rsidRPr="003F15AC">
        <w:rPr>
          <w:rFonts w:ascii="Trebuchet MS" w:hAnsi="Trebuchet MS" w:cs="Arial"/>
          <w:b/>
          <w:bCs/>
          <w:sz w:val="28"/>
          <w:szCs w:val="28"/>
        </w:rPr>
        <w:t xml:space="preserve">Other Permissions: </w:t>
      </w:r>
    </w:p>
    <w:p w14:paraId="42B2CAA1" w14:textId="77777777" w:rsidR="00106CFD" w:rsidRPr="003B58E6" w:rsidRDefault="00106CFD" w:rsidP="00106CFD">
      <w:pPr>
        <w:spacing w:before="120"/>
        <w:ind w:right="-425"/>
        <w:rPr>
          <w:rFonts w:ascii="Trebuchet MS" w:hAnsi="Trebuchet MS" w:cs="Arial"/>
        </w:rPr>
      </w:pPr>
      <w:r w:rsidRPr="003B58E6">
        <w:rPr>
          <w:rFonts w:ascii="Trebuchet MS" w:hAnsi="Trebuchet MS" w:cs="Arial"/>
        </w:rPr>
        <w:t>Please read the following and indicate your choice.</w:t>
      </w:r>
    </w:p>
    <w:tbl>
      <w:tblPr>
        <w:tblW w:w="11175" w:type="dxa"/>
        <w:tblInd w:w="-289" w:type="dxa"/>
        <w:tblLayout w:type="fixed"/>
        <w:tblLook w:val="0000" w:firstRow="0" w:lastRow="0" w:firstColumn="0" w:lastColumn="0" w:noHBand="0" w:noVBand="0"/>
      </w:tblPr>
      <w:tblGrid>
        <w:gridCol w:w="11175"/>
      </w:tblGrid>
      <w:tr w:rsidR="00106CFD" w:rsidRPr="003B58E6" w14:paraId="35962DB6" w14:textId="77777777" w:rsidTr="003B58E6">
        <w:tc>
          <w:tcPr>
            <w:tcW w:w="11175" w:type="dxa"/>
            <w:tcBorders>
              <w:top w:val="single" w:sz="4" w:space="0" w:color="000000"/>
              <w:left w:val="single" w:sz="4" w:space="0" w:color="000000"/>
              <w:bottom w:val="single" w:sz="4" w:space="0" w:color="000000"/>
              <w:right w:val="single" w:sz="4" w:space="0" w:color="000000"/>
            </w:tcBorders>
          </w:tcPr>
          <w:p w14:paraId="60145129" w14:textId="77777777" w:rsidR="00106CFD" w:rsidRPr="003B58E6" w:rsidRDefault="00106CFD" w:rsidP="00B0476A">
            <w:pPr>
              <w:snapToGrid w:val="0"/>
              <w:spacing w:before="120"/>
              <w:ind w:right="-425"/>
              <w:rPr>
                <w:rFonts w:ascii="Trebuchet MS" w:hAnsi="Trebuchet MS" w:cs="Arial"/>
                <w:b/>
              </w:rPr>
            </w:pPr>
            <w:r w:rsidRPr="003B58E6">
              <w:rPr>
                <w:rFonts w:ascii="Trebuchet MS" w:hAnsi="Trebuchet MS" w:cs="Arial"/>
              </w:rPr>
              <w:t xml:space="preserve">I give permission for Barnack Pre-school to apply Face paint to my child during an activity. </w:t>
            </w:r>
            <w:r w:rsidRPr="003B58E6">
              <w:rPr>
                <w:rFonts w:ascii="Trebuchet MS" w:hAnsi="Trebuchet MS" w:cs="Arial"/>
                <w:b/>
              </w:rPr>
              <w:t>YES / NO</w:t>
            </w:r>
          </w:p>
          <w:p w14:paraId="067A8776" w14:textId="77777777" w:rsidR="00106CFD" w:rsidRPr="003B58E6" w:rsidRDefault="00106CFD" w:rsidP="00B0476A">
            <w:pPr>
              <w:spacing w:before="120"/>
              <w:ind w:right="-425"/>
              <w:rPr>
                <w:rFonts w:ascii="Trebuchet MS" w:hAnsi="Trebuchet MS" w:cs="Arial"/>
                <w:b/>
              </w:rPr>
            </w:pPr>
            <w:r w:rsidRPr="003B58E6">
              <w:rPr>
                <w:rFonts w:ascii="Trebuchet MS" w:hAnsi="Trebuchet MS" w:cs="Arial"/>
              </w:rPr>
              <w:t>I give permission for Barnack Pre-school Staff to take my child off the school grounds.</w:t>
            </w:r>
            <w:r w:rsidRPr="003B58E6">
              <w:rPr>
                <w:rFonts w:ascii="Trebuchet MS" w:hAnsi="Trebuchet MS" w:cs="Arial"/>
                <w:b/>
              </w:rPr>
              <w:t xml:space="preserve">  YES / NO</w:t>
            </w:r>
          </w:p>
          <w:p w14:paraId="25AB6D1F" w14:textId="77777777" w:rsidR="00106CFD" w:rsidRPr="003B58E6" w:rsidRDefault="00106CFD" w:rsidP="00B0476A">
            <w:pPr>
              <w:spacing w:before="120"/>
              <w:ind w:right="-425"/>
              <w:rPr>
                <w:rFonts w:ascii="Trebuchet MS" w:hAnsi="Trebuchet MS" w:cs="Arial"/>
              </w:rPr>
            </w:pPr>
            <w:r w:rsidRPr="003B58E6">
              <w:rPr>
                <w:rFonts w:ascii="Trebuchet MS" w:hAnsi="Trebuchet MS" w:cs="Arial"/>
              </w:rPr>
              <w:t xml:space="preserve">I give permission for Barnack Pre-school Staff to apply sun cream which I have provided for </w:t>
            </w:r>
            <w:proofErr w:type="gramStart"/>
            <w:r w:rsidRPr="003B58E6">
              <w:rPr>
                <w:rFonts w:ascii="Trebuchet MS" w:hAnsi="Trebuchet MS" w:cs="Arial"/>
              </w:rPr>
              <w:t>my</w:t>
            </w:r>
            <w:proofErr w:type="gramEnd"/>
            <w:r w:rsidRPr="003B58E6">
              <w:rPr>
                <w:rFonts w:ascii="Trebuchet MS" w:hAnsi="Trebuchet MS" w:cs="Arial"/>
              </w:rPr>
              <w:t xml:space="preserve"> </w:t>
            </w:r>
          </w:p>
          <w:p w14:paraId="3C85FB07" w14:textId="3C741BA6" w:rsidR="00106CFD" w:rsidRDefault="00F12443" w:rsidP="00B0476A">
            <w:pPr>
              <w:spacing w:before="120"/>
              <w:ind w:right="-425"/>
              <w:rPr>
                <w:rFonts w:ascii="Trebuchet MS" w:hAnsi="Trebuchet MS" w:cs="Arial"/>
                <w:b/>
              </w:rPr>
            </w:pPr>
            <w:r w:rsidRPr="003B58E6">
              <w:rPr>
                <w:rFonts w:ascii="Trebuchet MS" w:hAnsi="Trebuchet MS" w:cs="Arial"/>
              </w:rPr>
              <w:t>C</w:t>
            </w:r>
            <w:r w:rsidR="00106CFD" w:rsidRPr="003B58E6">
              <w:rPr>
                <w:rFonts w:ascii="Trebuchet MS" w:hAnsi="Trebuchet MS" w:cs="Arial"/>
              </w:rPr>
              <w:t>hild</w:t>
            </w:r>
            <w:r>
              <w:rPr>
                <w:rFonts w:ascii="Trebuchet MS" w:hAnsi="Trebuchet MS" w:cs="Arial"/>
              </w:rPr>
              <w:t>-</w:t>
            </w:r>
            <w:r w:rsidR="00106CFD" w:rsidRPr="003B58E6">
              <w:rPr>
                <w:rFonts w:ascii="Trebuchet MS" w:hAnsi="Trebuchet MS" w:cs="Arial"/>
              </w:rPr>
              <w:t xml:space="preserve"> </w:t>
            </w:r>
            <w:r w:rsidR="00106CFD" w:rsidRPr="003B58E6">
              <w:rPr>
                <w:rFonts w:ascii="Trebuchet MS" w:hAnsi="Trebuchet MS" w:cs="Arial"/>
                <w:b/>
              </w:rPr>
              <w:t>YES / NO</w:t>
            </w:r>
          </w:p>
          <w:p w14:paraId="35594335" w14:textId="4F2814CD" w:rsidR="00F12443" w:rsidRPr="003B58E6" w:rsidRDefault="00F12443" w:rsidP="00B0476A">
            <w:pPr>
              <w:spacing w:before="120"/>
              <w:ind w:right="-425"/>
              <w:rPr>
                <w:rFonts w:ascii="Trebuchet MS" w:hAnsi="Trebuchet MS" w:cs="Arial"/>
                <w:b/>
              </w:rPr>
            </w:pPr>
            <w:r w:rsidRPr="00A5253E">
              <w:rPr>
                <w:rFonts w:ascii="Trebuchet MS" w:hAnsi="Trebuchet MS" w:cs="Arial"/>
                <w:bCs/>
              </w:rPr>
              <w:t xml:space="preserve">I give permission for </w:t>
            </w:r>
            <w:r w:rsidR="00A5253E" w:rsidRPr="00A5253E">
              <w:rPr>
                <w:rFonts w:ascii="Trebuchet MS" w:hAnsi="Trebuchet MS" w:cs="Arial"/>
                <w:bCs/>
              </w:rPr>
              <w:t>Barnack Pre-School staff to apply Sudocrem, when the team feel it is appropriate during nappy changing time</w:t>
            </w:r>
            <w:r w:rsidR="00A5253E">
              <w:rPr>
                <w:rFonts w:ascii="Trebuchet MS" w:hAnsi="Trebuchet MS" w:cs="Arial"/>
                <w:b/>
              </w:rPr>
              <w:t xml:space="preserve"> YES/NO</w:t>
            </w:r>
          </w:p>
          <w:p w14:paraId="7AFC214B" w14:textId="77777777" w:rsidR="00106CFD" w:rsidRPr="003B58E6" w:rsidRDefault="00106CFD" w:rsidP="00B0476A">
            <w:pPr>
              <w:spacing w:before="120"/>
              <w:ind w:right="-425"/>
              <w:rPr>
                <w:rFonts w:ascii="Trebuchet MS" w:hAnsi="Trebuchet MS" w:cs="Arial"/>
              </w:rPr>
            </w:pPr>
          </w:p>
        </w:tc>
      </w:tr>
    </w:tbl>
    <w:p w14:paraId="129F759A" w14:textId="77777777" w:rsidR="00472D47" w:rsidRDefault="00472D47" w:rsidP="00472D47">
      <w:pPr>
        <w:spacing w:before="120"/>
        <w:ind w:right="-425"/>
        <w:rPr>
          <w:rFonts w:ascii="Trebuchet MS" w:hAnsi="Trebuchet MS" w:cs="Arial"/>
          <w:b/>
          <w:sz w:val="20"/>
          <w:szCs w:val="20"/>
        </w:rPr>
      </w:pPr>
    </w:p>
    <w:p w14:paraId="0A6F46DA" w14:textId="77777777" w:rsidR="00472D47" w:rsidRDefault="00472D47" w:rsidP="00472D47">
      <w:pPr>
        <w:spacing w:before="120"/>
        <w:ind w:right="-425"/>
        <w:rPr>
          <w:rFonts w:ascii="Trebuchet MS" w:hAnsi="Trebuchet MS" w:cs="Arial"/>
          <w:b/>
          <w:sz w:val="20"/>
          <w:szCs w:val="20"/>
        </w:rPr>
      </w:pPr>
    </w:p>
    <w:p w14:paraId="69FDCB9F" w14:textId="07F27863" w:rsidR="00472D47" w:rsidRPr="005D532E" w:rsidRDefault="00472D47" w:rsidP="00472D47">
      <w:pPr>
        <w:spacing w:before="120"/>
        <w:ind w:right="-425"/>
        <w:rPr>
          <w:rFonts w:ascii="Trebuchet MS" w:hAnsi="Trebuchet MS" w:cs="Arial"/>
          <w:b/>
        </w:rPr>
      </w:pPr>
      <w:r w:rsidRPr="005D532E">
        <w:rPr>
          <w:rFonts w:ascii="Trebuchet MS" w:hAnsi="Trebuchet MS" w:cs="Arial"/>
          <w:b/>
        </w:rPr>
        <w:t>Signature of Parent/Carer</w:t>
      </w:r>
      <w:r w:rsidR="005D532E" w:rsidRPr="005D532E">
        <w:rPr>
          <w:rFonts w:ascii="Trebuchet MS" w:hAnsi="Trebuchet MS" w:cs="Arial"/>
          <w:b/>
        </w:rPr>
        <w:t>:</w:t>
      </w:r>
      <w:r w:rsidRPr="005D532E">
        <w:rPr>
          <w:rFonts w:ascii="Trebuchet MS" w:hAnsi="Trebuchet MS" w:cs="Arial"/>
          <w:b/>
        </w:rPr>
        <w:tab/>
      </w:r>
      <w:r w:rsidRPr="005D532E">
        <w:rPr>
          <w:rFonts w:ascii="Trebuchet MS" w:hAnsi="Trebuchet MS" w:cs="Arial"/>
          <w:b/>
        </w:rPr>
        <w:tab/>
      </w:r>
      <w:r w:rsidRPr="005D532E">
        <w:rPr>
          <w:rFonts w:ascii="Trebuchet MS" w:hAnsi="Trebuchet MS" w:cs="Arial"/>
          <w:b/>
        </w:rPr>
        <w:tab/>
      </w:r>
      <w:r w:rsidRPr="005D532E">
        <w:rPr>
          <w:rFonts w:ascii="Trebuchet MS" w:hAnsi="Trebuchet MS" w:cs="Arial"/>
          <w:b/>
        </w:rPr>
        <w:tab/>
      </w:r>
      <w:r w:rsidRPr="005D532E">
        <w:rPr>
          <w:rFonts w:ascii="Trebuchet MS" w:hAnsi="Trebuchet MS" w:cs="Arial"/>
          <w:b/>
        </w:rPr>
        <w:tab/>
      </w:r>
      <w:r w:rsidRPr="005D532E">
        <w:rPr>
          <w:rFonts w:ascii="Trebuchet MS" w:hAnsi="Trebuchet MS" w:cs="Arial"/>
          <w:b/>
        </w:rPr>
        <w:tab/>
      </w:r>
      <w:r w:rsidRPr="005D532E">
        <w:rPr>
          <w:rFonts w:ascii="Trebuchet MS" w:hAnsi="Trebuchet MS" w:cs="Arial"/>
          <w:b/>
        </w:rPr>
        <w:tab/>
        <w:t xml:space="preserve">Date: </w:t>
      </w:r>
    </w:p>
    <w:p w14:paraId="487975F7" w14:textId="72A6E6D5" w:rsidR="00472D47" w:rsidRDefault="00472D47" w:rsidP="00472D47">
      <w:pPr>
        <w:spacing w:before="240"/>
        <w:ind w:right="-425"/>
        <w:rPr>
          <w:rFonts w:ascii="Trebuchet MS" w:hAnsi="Trebuchet MS" w:cs="Arial"/>
        </w:rPr>
      </w:pPr>
      <w:r w:rsidRPr="005D532E">
        <w:rPr>
          <w:rFonts w:ascii="Trebuchet MS" w:hAnsi="Trebuchet MS" w:cs="Arial"/>
        </w:rPr>
        <w:t>___________________________________</w:t>
      </w:r>
      <w:r w:rsidRPr="005D532E">
        <w:rPr>
          <w:rFonts w:ascii="Trebuchet MS" w:hAnsi="Trebuchet MS" w:cs="Arial"/>
        </w:rPr>
        <w:tab/>
        <w:t>_________________________</w:t>
      </w:r>
    </w:p>
    <w:p w14:paraId="21AC0500" w14:textId="77777777" w:rsidR="005D532E" w:rsidRDefault="005D532E" w:rsidP="00472D47">
      <w:pPr>
        <w:spacing w:before="240"/>
        <w:ind w:right="-425"/>
        <w:rPr>
          <w:rFonts w:ascii="Trebuchet MS" w:hAnsi="Trebuchet MS" w:cs="Arial"/>
        </w:rPr>
      </w:pPr>
    </w:p>
    <w:p w14:paraId="7C5CAA7F" w14:textId="77777777" w:rsidR="005D532E" w:rsidRDefault="005D532E" w:rsidP="00472D47">
      <w:pPr>
        <w:spacing w:before="240"/>
        <w:ind w:right="-425"/>
        <w:rPr>
          <w:rFonts w:ascii="Trebuchet MS" w:hAnsi="Trebuchet MS" w:cs="Arial"/>
        </w:rPr>
      </w:pPr>
    </w:p>
    <w:p w14:paraId="1BB19776" w14:textId="77777777" w:rsidR="005D532E" w:rsidRDefault="005D532E" w:rsidP="00472D47">
      <w:pPr>
        <w:spacing w:before="240"/>
        <w:ind w:right="-425"/>
        <w:rPr>
          <w:rFonts w:ascii="Trebuchet MS" w:hAnsi="Trebuchet MS" w:cs="Arial"/>
        </w:rPr>
      </w:pPr>
    </w:p>
    <w:p w14:paraId="7C7D406C" w14:textId="77777777" w:rsidR="005D532E" w:rsidRDefault="005D532E" w:rsidP="00472D47">
      <w:pPr>
        <w:spacing w:before="240"/>
        <w:ind w:right="-425"/>
        <w:rPr>
          <w:rFonts w:ascii="Trebuchet MS" w:hAnsi="Trebuchet MS" w:cs="Arial"/>
        </w:rPr>
      </w:pPr>
    </w:p>
    <w:p w14:paraId="1565B0F6" w14:textId="3C5C214A" w:rsidR="005D532E" w:rsidRDefault="005D532E" w:rsidP="005D532E">
      <w:pPr>
        <w:spacing w:before="120"/>
        <w:ind w:right="-425"/>
        <w:rPr>
          <w:rFonts w:ascii="Trebuchet MS" w:hAnsi="Trebuchet MS" w:cs="Arial"/>
        </w:rPr>
      </w:pPr>
    </w:p>
    <w:p w14:paraId="721F0F25" w14:textId="1D669ED5" w:rsidR="00C37972" w:rsidRPr="002E4829" w:rsidRDefault="00C37972" w:rsidP="005D532E">
      <w:pPr>
        <w:spacing w:before="120"/>
        <w:ind w:right="-425"/>
        <w:rPr>
          <w:rFonts w:ascii="Trebuchet MS" w:hAnsi="Trebuchet MS" w:cs="Arial"/>
          <w:b/>
          <w:bCs/>
          <w:sz w:val="28"/>
          <w:szCs w:val="28"/>
        </w:rPr>
      </w:pPr>
      <w:r w:rsidRPr="002E4829">
        <w:rPr>
          <w:rFonts w:ascii="Trebuchet MS" w:hAnsi="Trebuchet MS" w:cs="Arial"/>
          <w:b/>
          <w:bCs/>
          <w:sz w:val="28"/>
          <w:szCs w:val="28"/>
        </w:rPr>
        <w:t>Data Protection:</w:t>
      </w:r>
    </w:p>
    <w:p w14:paraId="587E8425" w14:textId="59D7FE6D" w:rsidR="00C37972" w:rsidRDefault="00C37972" w:rsidP="005D532E">
      <w:pPr>
        <w:spacing w:before="120"/>
        <w:ind w:right="-425"/>
        <w:rPr>
          <w:rFonts w:ascii="Trebuchet MS" w:hAnsi="Trebuchet MS" w:cs="Arial"/>
        </w:rPr>
      </w:pPr>
      <w:r>
        <w:rPr>
          <w:rFonts w:ascii="Trebuchet MS" w:hAnsi="Trebuchet MS" w:cs="Arial"/>
        </w:rPr>
        <w:t xml:space="preserve">Any personal information you supply to us will be collected, stored and used in accordance with the principles of the General </w:t>
      </w:r>
      <w:r w:rsidR="00952A44">
        <w:rPr>
          <w:rFonts w:ascii="Trebuchet MS" w:hAnsi="Trebuchet MS" w:cs="Arial"/>
        </w:rPr>
        <w:t xml:space="preserve">Data Protection Regulation (GDPR) (2018) </w:t>
      </w:r>
      <w:r w:rsidR="009F06FF">
        <w:rPr>
          <w:rFonts w:ascii="Trebuchet MS" w:hAnsi="Trebuchet MS" w:cs="Arial"/>
        </w:rPr>
        <w:t xml:space="preserve">and our </w:t>
      </w:r>
      <w:r w:rsidR="00496234">
        <w:rPr>
          <w:rFonts w:ascii="Trebuchet MS" w:hAnsi="Trebuchet MS" w:cs="Arial"/>
        </w:rPr>
        <w:t>confidentiality</w:t>
      </w:r>
      <w:r w:rsidR="009F06FF">
        <w:rPr>
          <w:rFonts w:ascii="Trebuchet MS" w:hAnsi="Trebuchet MS" w:cs="Arial"/>
        </w:rPr>
        <w:t xml:space="preserve"> </w:t>
      </w:r>
      <w:r w:rsidR="001A01E4">
        <w:rPr>
          <w:rFonts w:ascii="Trebuchet MS" w:hAnsi="Trebuchet MS" w:cs="Arial"/>
        </w:rPr>
        <w:t xml:space="preserve">policy. </w:t>
      </w:r>
    </w:p>
    <w:p w14:paraId="4D740664" w14:textId="77777777" w:rsidR="001A01E4" w:rsidRDefault="001A01E4" w:rsidP="005D532E">
      <w:pPr>
        <w:spacing w:before="120"/>
        <w:ind w:right="-425"/>
        <w:rPr>
          <w:rFonts w:ascii="Trebuchet MS" w:hAnsi="Trebuchet MS" w:cs="Arial"/>
        </w:rPr>
      </w:pPr>
    </w:p>
    <w:p w14:paraId="0C0CCE2C" w14:textId="3B2F7AB9" w:rsidR="001A01E4" w:rsidRDefault="001A01E4" w:rsidP="005D532E">
      <w:pPr>
        <w:spacing w:before="120"/>
        <w:ind w:right="-425"/>
        <w:rPr>
          <w:rFonts w:ascii="Trebuchet MS" w:hAnsi="Trebuchet MS" w:cs="Arial"/>
        </w:rPr>
      </w:pPr>
      <w:r>
        <w:rPr>
          <w:rFonts w:ascii="Trebuchet MS" w:hAnsi="Trebuchet MS" w:cs="Arial"/>
        </w:rPr>
        <w:t>I confirm my acceptance to the collection, storage and use of my data and child’s data in accordance with the GDPR 2018</w:t>
      </w:r>
      <w:r w:rsidR="00496234">
        <w:rPr>
          <w:rFonts w:ascii="Trebuchet MS" w:hAnsi="Trebuchet MS" w:cs="Arial"/>
        </w:rPr>
        <w:t>.</w:t>
      </w:r>
    </w:p>
    <w:p w14:paraId="07E306F6" w14:textId="77777777" w:rsidR="00496234" w:rsidRDefault="00496234" w:rsidP="005D532E">
      <w:pPr>
        <w:spacing w:before="120"/>
        <w:ind w:right="-425"/>
        <w:rPr>
          <w:rFonts w:ascii="Trebuchet MS" w:hAnsi="Trebuchet MS" w:cs="Arial"/>
        </w:rPr>
      </w:pPr>
    </w:p>
    <w:p w14:paraId="1D701F53" w14:textId="13D23177" w:rsidR="00496234" w:rsidRDefault="00496234" w:rsidP="005D532E">
      <w:pPr>
        <w:spacing w:before="120"/>
        <w:ind w:right="-425"/>
        <w:rPr>
          <w:rFonts w:ascii="Trebuchet MS" w:hAnsi="Trebuchet MS" w:cs="Arial"/>
        </w:rPr>
      </w:pPr>
      <w:r>
        <w:rPr>
          <w:rFonts w:ascii="Trebuchet MS" w:hAnsi="Trebuchet MS" w:cs="Arial"/>
        </w:rPr>
        <w:t>Signature of Parent/ Carer:</w:t>
      </w:r>
    </w:p>
    <w:p w14:paraId="4A03D9AB" w14:textId="1E121FAE" w:rsidR="00496234" w:rsidRPr="00C37972" w:rsidRDefault="00496234" w:rsidP="005D532E">
      <w:pPr>
        <w:spacing w:before="120"/>
        <w:ind w:right="-425"/>
        <w:rPr>
          <w:rFonts w:ascii="Trebuchet MS" w:hAnsi="Trebuchet MS" w:cs="Arial"/>
        </w:rPr>
      </w:pPr>
      <w:r>
        <w:rPr>
          <w:rFonts w:ascii="Trebuchet MS" w:hAnsi="Trebuchet MS" w:cs="Arial"/>
        </w:rPr>
        <w:t xml:space="preserve">Date: </w:t>
      </w:r>
    </w:p>
    <w:p w14:paraId="21BCE673" w14:textId="77777777" w:rsidR="005D532E" w:rsidRDefault="005D532E" w:rsidP="005D532E">
      <w:pPr>
        <w:spacing w:before="120"/>
        <w:ind w:right="-425"/>
        <w:rPr>
          <w:rFonts w:ascii="Trebuchet MS" w:hAnsi="Trebuchet MS" w:cs="Arial"/>
          <w:b/>
          <w:sz w:val="20"/>
          <w:szCs w:val="20"/>
        </w:rPr>
      </w:pPr>
    </w:p>
    <w:p w14:paraId="757D620A" w14:textId="2F9ACCBA" w:rsidR="005D532E" w:rsidRPr="002E4829" w:rsidRDefault="002E4829" w:rsidP="005D532E">
      <w:pPr>
        <w:spacing w:before="120"/>
        <w:ind w:right="-425"/>
        <w:rPr>
          <w:rFonts w:ascii="Trebuchet MS" w:hAnsi="Trebuchet MS" w:cs="Arial"/>
          <w:b/>
          <w:sz w:val="28"/>
          <w:szCs w:val="28"/>
        </w:rPr>
      </w:pPr>
      <w:r w:rsidRPr="002E4829">
        <w:rPr>
          <w:rFonts w:ascii="Trebuchet MS" w:hAnsi="Trebuchet MS" w:cs="Arial"/>
          <w:b/>
          <w:sz w:val="28"/>
          <w:szCs w:val="28"/>
        </w:rPr>
        <w:t xml:space="preserve">Enrolment: </w:t>
      </w:r>
    </w:p>
    <w:p w14:paraId="024858D3" w14:textId="4C202D39" w:rsidR="005D532E" w:rsidRPr="00EE5C40" w:rsidRDefault="001F64C1" w:rsidP="005D532E">
      <w:pPr>
        <w:spacing w:before="120"/>
        <w:ind w:right="-425"/>
        <w:rPr>
          <w:rFonts w:ascii="Trebuchet MS" w:hAnsi="Trebuchet MS" w:cs="Arial"/>
          <w:bCs/>
        </w:rPr>
      </w:pPr>
      <w:r w:rsidRPr="00EE5C40">
        <w:rPr>
          <w:rFonts w:ascii="Trebuchet MS" w:hAnsi="Trebuchet MS" w:cs="Arial"/>
          <w:bCs/>
        </w:rPr>
        <w:t>We are open from 8:30am- 3:30pm</w:t>
      </w:r>
      <w:r w:rsidR="009B74C3" w:rsidRPr="00EE5C40">
        <w:rPr>
          <w:rFonts w:ascii="Trebuchet MS" w:hAnsi="Trebuchet MS" w:cs="Arial"/>
          <w:bCs/>
        </w:rPr>
        <w:t xml:space="preserve">, term time only. Your child can attend any times within those opening times. </w:t>
      </w:r>
      <w:r w:rsidR="009215F6" w:rsidRPr="00EE5C40">
        <w:rPr>
          <w:rFonts w:ascii="Trebuchet MS" w:hAnsi="Trebuchet MS" w:cs="Arial"/>
          <w:bCs/>
        </w:rPr>
        <w:t>The days</w:t>
      </w:r>
      <w:r w:rsidR="009B74C3" w:rsidRPr="00EE5C40">
        <w:rPr>
          <w:rFonts w:ascii="Trebuchet MS" w:hAnsi="Trebuchet MS" w:cs="Arial"/>
          <w:bCs/>
        </w:rPr>
        <w:t xml:space="preserve"> and times</w:t>
      </w:r>
      <w:r w:rsidR="009215F6" w:rsidRPr="00EE5C40">
        <w:rPr>
          <w:rFonts w:ascii="Trebuchet MS" w:hAnsi="Trebuchet MS" w:cs="Arial"/>
          <w:bCs/>
        </w:rPr>
        <w:t xml:space="preserve"> I would like my child to attend are as follows and I understand Barnack Pre</w:t>
      </w:r>
      <w:r w:rsidRPr="00EE5C40">
        <w:rPr>
          <w:rFonts w:ascii="Trebuchet MS" w:hAnsi="Trebuchet MS" w:cs="Arial"/>
          <w:bCs/>
        </w:rPr>
        <w:t>-</w:t>
      </w:r>
      <w:r w:rsidR="009215F6" w:rsidRPr="00EE5C40">
        <w:rPr>
          <w:rFonts w:ascii="Trebuchet MS" w:hAnsi="Trebuchet MS" w:cs="Arial"/>
          <w:bCs/>
        </w:rPr>
        <w:t xml:space="preserve">School will confirm whether these days and time are available. </w:t>
      </w:r>
    </w:p>
    <w:p w14:paraId="6A4203FB" w14:textId="58F5DA7A" w:rsidR="005D532E" w:rsidRPr="00EE5C40" w:rsidRDefault="00796579" w:rsidP="005D532E">
      <w:pPr>
        <w:spacing w:before="120"/>
        <w:ind w:right="-425"/>
        <w:rPr>
          <w:rFonts w:ascii="Trebuchet MS" w:hAnsi="Trebuchet MS" w:cs="Arial"/>
          <w:bCs/>
        </w:rPr>
      </w:pPr>
      <w:r w:rsidRPr="00EE5C40">
        <w:rPr>
          <w:rFonts w:ascii="Trebuchet MS" w:hAnsi="Trebuchet MS" w:cs="Arial"/>
          <w:bCs/>
        </w:rPr>
        <w:t xml:space="preserve">Anticipated starting date: </w:t>
      </w:r>
    </w:p>
    <w:tbl>
      <w:tblPr>
        <w:tblStyle w:val="TableGrid"/>
        <w:tblW w:w="0" w:type="auto"/>
        <w:tblLook w:val="04A0" w:firstRow="1" w:lastRow="0" w:firstColumn="1" w:lastColumn="0" w:noHBand="0" w:noVBand="1"/>
      </w:tblPr>
      <w:tblGrid>
        <w:gridCol w:w="2038"/>
        <w:gridCol w:w="2039"/>
        <w:gridCol w:w="2039"/>
        <w:gridCol w:w="2039"/>
        <w:gridCol w:w="2039"/>
      </w:tblGrid>
      <w:tr w:rsidR="00796579" w:rsidRPr="00EE5C40" w14:paraId="0311B369" w14:textId="77777777" w:rsidTr="00796579">
        <w:tc>
          <w:tcPr>
            <w:tcW w:w="2038" w:type="dxa"/>
          </w:tcPr>
          <w:p w14:paraId="2CEB493B" w14:textId="58B49958" w:rsidR="00796579" w:rsidRPr="00EE5C40" w:rsidRDefault="00796579" w:rsidP="005D532E">
            <w:pPr>
              <w:spacing w:before="120"/>
              <w:ind w:right="-425"/>
              <w:rPr>
                <w:rFonts w:ascii="Trebuchet MS" w:hAnsi="Trebuchet MS" w:cs="Arial"/>
                <w:bCs/>
              </w:rPr>
            </w:pPr>
            <w:r w:rsidRPr="00EE5C40">
              <w:rPr>
                <w:rFonts w:ascii="Trebuchet MS" w:hAnsi="Trebuchet MS" w:cs="Arial"/>
                <w:bCs/>
              </w:rPr>
              <w:t>Monday</w:t>
            </w:r>
          </w:p>
        </w:tc>
        <w:tc>
          <w:tcPr>
            <w:tcW w:w="2039" w:type="dxa"/>
          </w:tcPr>
          <w:p w14:paraId="596533F3" w14:textId="79578378" w:rsidR="00796579" w:rsidRPr="00EE5C40" w:rsidRDefault="00796579" w:rsidP="005D532E">
            <w:pPr>
              <w:spacing w:before="120"/>
              <w:ind w:right="-425"/>
              <w:rPr>
                <w:rFonts w:ascii="Trebuchet MS" w:hAnsi="Trebuchet MS" w:cs="Arial"/>
                <w:bCs/>
              </w:rPr>
            </w:pPr>
            <w:r w:rsidRPr="00EE5C40">
              <w:rPr>
                <w:rFonts w:ascii="Trebuchet MS" w:hAnsi="Trebuchet MS" w:cs="Arial"/>
                <w:bCs/>
              </w:rPr>
              <w:t>Tuesday</w:t>
            </w:r>
          </w:p>
        </w:tc>
        <w:tc>
          <w:tcPr>
            <w:tcW w:w="2039" w:type="dxa"/>
          </w:tcPr>
          <w:p w14:paraId="1A86D11D" w14:textId="2C49A28D" w:rsidR="00796579" w:rsidRPr="00EE5C40" w:rsidRDefault="00796579" w:rsidP="005D532E">
            <w:pPr>
              <w:spacing w:before="120"/>
              <w:ind w:right="-425"/>
              <w:rPr>
                <w:rFonts w:ascii="Trebuchet MS" w:hAnsi="Trebuchet MS" w:cs="Arial"/>
                <w:bCs/>
              </w:rPr>
            </w:pPr>
            <w:r w:rsidRPr="00EE5C40">
              <w:rPr>
                <w:rFonts w:ascii="Trebuchet MS" w:hAnsi="Trebuchet MS" w:cs="Arial"/>
                <w:bCs/>
              </w:rPr>
              <w:t>Wednesday</w:t>
            </w:r>
          </w:p>
        </w:tc>
        <w:tc>
          <w:tcPr>
            <w:tcW w:w="2039" w:type="dxa"/>
          </w:tcPr>
          <w:p w14:paraId="41110539" w14:textId="331C492C" w:rsidR="00796579" w:rsidRPr="00EE5C40" w:rsidRDefault="00796579" w:rsidP="005D532E">
            <w:pPr>
              <w:spacing w:before="120"/>
              <w:ind w:right="-425"/>
              <w:rPr>
                <w:rFonts w:ascii="Trebuchet MS" w:hAnsi="Trebuchet MS" w:cs="Arial"/>
                <w:bCs/>
              </w:rPr>
            </w:pPr>
            <w:r w:rsidRPr="00EE5C40">
              <w:rPr>
                <w:rFonts w:ascii="Trebuchet MS" w:hAnsi="Trebuchet MS" w:cs="Arial"/>
                <w:bCs/>
              </w:rPr>
              <w:t>Thursday</w:t>
            </w:r>
          </w:p>
        </w:tc>
        <w:tc>
          <w:tcPr>
            <w:tcW w:w="2039" w:type="dxa"/>
          </w:tcPr>
          <w:p w14:paraId="450244AE" w14:textId="1B162DC3" w:rsidR="00796579" w:rsidRPr="00EE5C40" w:rsidRDefault="00796579" w:rsidP="005D532E">
            <w:pPr>
              <w:spacing w:before="120"/>
              <w:ind w:right="-425"/>
              <w:rPr>
                <w:rFonts w:ascii="Trebuchet MS" w:hAnsi="Trebuchet MS" w:cs="Arial"/>
                <w:bCs/>
              </w:rPr>
            </w:pPr>
            <w:r w:rsidRPr="00EE5C40">
              <w:rPr>
                <w:rFonts w:ascii="Trebuchet MS" w:hAnsi="Trebuchet MS" w:cs="Arial"/>
                <w:bCs/>
              </w:rPr>
              <w:t xml:space="preserve">Friday </w:t>
            </w:r>
          </w:p>
        </w:tc>
      </w:tr>
      <w:tr w:rsidR="00796579" w:rsidRPr="00EE5C40" w14:paraId="128766C2" w14:textId="77777777" w:rsidTr="00796579">
        <w:tc>
          <w:tcPr>
            <w:tcW w:w="2038" w:type="dxa"/>
          </w:tcPr>
          <w:p w14:paraId="591C81B5" w14:textId="77777777" w:rsidR="00796579" w:rsidRPr="00EE5C40" w:rsidRDefault="00796579" w:rsidP="005D532E">
            <w:pPr>
              <w:spacing w:before="120"/>
              <w:ind w:right="-425"/>
              <w:rPr>
                <w:rFonts w:ascii="Trebuchet MS" w:hAnsi="Trebuchet MS" w:cs="Arial"/>
                <w:bCs/>
              </w:rPr>
            </w:pPr>
          </w:p>
        </w:tc>
        <w:tc>
          <w:tcPr>
            <w:tcW w:w="2039" w:type="dxa"/>
          </w:tcPr>
          <w:p w14:paraId="35A8F04C" w14:textId="77777777" w:rsidR="00796579" w:rsidRPr="00EE5C40" w:rsidRDefault="00796579" w:rsidP="005D532E">
            <w:pPr>
              <w:spacing w:before="120"/>
              <w:ind w:right="-425"/>
              <w:rPr>
                <w:rFonts w:ascii="Trebuchet MS" w:hAnsi="Trebuchet MS" w:cs="Arial"/>
                <w:bCs/>
              </w:rPr>
            </w:pPr>
          </w:p>
        </w:tc>
        <w:tc>
          <w:tcPr>
            <w:tcW w:w="2039" w:type="dxa"/>
          </w:tcPr>
          <w:p w14:paraId="2D176189" w14:textId="77777777" w:rsidR="00796579" w:rsidRPr="00EE5C40" w:rsidRDefault="00796579" w:rsidP="005D532E">
            <w:pPr>
              <w:spacing w:before="120"/>
              <w:ind w:right="-425"/>
              <w:rPr>
                <w:rFonts w:ascii="Trebuchet MS" w:hAnsi="Trebuchet MS" w:cs="Arial"/>
                <w:bCs/>
              </w:rPr>
            </w:pPr>
          </w:p>
        </w:tc>
        <w:tc>
          <w:tcPr>
            <w:tcW w:w="2039" w:type="dxa"/>
          </w:tcPr>
          <w:p w14:paraId="75059B02" w14:textId="77777777" w:rsidR="00796579" w:rsidRPr="00EE5C40" w:rsidRDefault="00796579" w:rsidP="005D532E">
            <w:pPr>
              <w:spacing w:before="120"/>
              <w:ind w:right="-425"/>
              <w:rPr>
                <w:rFonts w:ascii="Trebuchet MS" w:hAnsi="Trebuchet MS" w:cs="Arial"/>
                <w:bCs/>
              </w:rPr>
            </w:pPr>
          </w:p>
        </w:tc>
        <w:tc>
          <w:tcPr>
            <w:tcW w:w="2039" w:type="dxa"/>
          </w:tcPr>
          <w:p w14:paraId="73189E8C" w14:textId="77777777" w:rsidR="00796579" w:rsidRPr="00EE5C40" w:rsidRDefault="00796579" w:rsidP="005D532E">
            <w:pPr>
              <w:spacing w:before="120"/>
              <w:ind w:right="-425"/>
              <w:rPr>
                <w:rFonts w:ascii="Trebuchet MS" w:hAnsi="Trebuchet MS" w:cs="Arial"/>
                <w:bCs/>
              </w:rPr>
            </w:pPr>
          </w:p>
        </w:tc>
      </w:tr>
    </w:tbl>
    <w:p w14:paraId="156B5A71" w14:textId="4813A7FC" w:rsidR="00796579" w:rsidRPr="00EE5C40" w:rsidRDefault="00796579" w:rsidP="005D532E">
      <w:pPr>
        <w:spacing w:before="120"/>
        <w:ind w:right="-425"/>
        <w:rPr>
          <w:rFonts w:ascii="Trebuchet MS" w:hAnsi="Trebuchet MS" w:cs="Arial"/>
          <w:bCs/>
        </w:rPr>
      </w:pPr>
    </w:p>
    <w:p w14:paraId="6232012D" w14:textId="618A3194" w:rsidR="005D532E" w:rsidRPr="00EE5C40" w:rsidRDefault="005944ED" w:rsidP="005D532E">
      <w:pPr>
        <w:spacing w:before="120"/>
        <w:ind w:right="-425"/>
        <w:rPr>
          <w:rFonts w:ascii="Trebuchet MS" w:hAnsi="Trebuchet MS" w:cs="Arial"/>
          <w:bCs/>
        </w:rPr>
      </w:pPr>
      <w:r w:rsidRPr="00EE5C40">
        <w:rPr>
          <w:rFonts w:ascii="Trebuchet MS" w:hAnsi="Trebuchet MS" w:cs="Arial"/>
          <w:bCs/>
        </w:rPr>
        <w:t xml:space="preserve">Once we have received this registration form, that is when your child will officially be added to our Waiting List for </w:t>
      </w:r>
      <w:r w:rsidR="00797B79" w:rsidRPr="00EE5C40">
        <w:rPr>
          <w:rFonts w:ascii="Trebuchet MS" w:hAnsi="Trebuchet MS" w:cs="Arial"/>
          <w:bCs/>
        </w:rPr>
        <w:t xml:space="preserve">the anticipated starting date required by parents/carers. </w:t>
      </w:r>
      <w:r w:rsidR="004F7C5A" w:rsidRPr="00EE5C40">
        <w:rPr>
          <w:rFonts w:ascii="Trebuchet MS" w:hAnsi="Trebuchet MS" w:cs="Arial"/>
          <w:bCs/>
        </w:rPr>
        <w:t xml:space="preserve">On enrolment, a copy of your child’s birth certificate is required to be seen. </w:t>
      </w:r>
    </w:p>
    <w:p w14:paraId="1F68710E" w14:textId="77777777" w:rsidR="005D532E" w:rsidRPr="00EE5C40" w:rsidRDefault="005D532E" w:rsidP="005D532E">
      <w:pPr>
        <w:spacing w:before="120"/>
        <w:ind w:right="-425"/>
        <w:rPr>
          <w:rFonts w:ascii="Trebuchet MS" w:hAnsi="Trebuchet MS" w:cs="Arial"/>
          <w:bCs/>
        </w:rPr>
      </w:pPr>
    </w:p>
    <w:p w14:paraId="70A341C4" w14:textId="336406DF" w:rsidR="005D532E" w:rsidRPr="00EE5C40" w:rsidRDefault="005D532E" w:rsidP="005D532E">
      <w:pPr>
        <w:spacing w:before="120"/>
        <w:ind w:right="-425"/>
        <w:rPr>
          <w:rFonts w:ascii="Trebuchet MS" w:hAnsi="Trebuchet MS" w:cs="Arial"/>
          <w:bCs/>
        </w:rPr>
      </w:pPr>
      <w:r w:rsidRPr="00EE5C40">
        <w:rPr>
          <w:rFonts w:ascii="Trebuchet MS" w:hAnsi="Trebuchet MS" w:cs="Arial"/>
          <w:bCs/>
        </w:rPr>
        <w:t>I agree to keep my child at home for a period of 48 hours after incidences of Vomiting and/or Diarrhoea, or any other contagious illness.</w:t>
      </w:r>
    </w:p>
    <w:p w14:paraId="421EE4F4" w14:textId="6DADC943" w:rsidR="005D532E" w:rsidRPr="00EE5C40" w:rsidRDefault="005D532E" w:rsidP="005D532E">
      <w:pPr>
        <w:spacing w:before="120"/>
        <w:ind w:right="-425"/>
        <w:rPr>
          <w:rFonts w:ascii="Trebuchet MS" w:hAnsi="Trebuchet MS" w:cs="Arial"/>
          <w:bCs/>
        </w:rPr>
      </w:pPr>
      <w:r w:rsidRPr="00EE5C40">
        <w:rPr>
          <w:rFonts w:ascii="Trebuchet MS" w:hAnsi="Trebuchet MS" w:cs="Arial"/>
          <w:bCs/>
        </w:rPr>
        <w:t xml:space="preserve">I agree to provide the pre-school with </w:t>
      </w:r>
      <w:r w:rsidR="00293AF3" w:rsidRPr="00EE5C40">
        <w:rPr>
          <w:rFonts w:ascii="Trebuchet MS" w:hAnsi="Trebuchet MS" w:cs="Arial"/>
          <w:bCs/>
        </w:rPr>
        <w:t>up-to-date</w:t>
      </w:r>
      <w:r w:rsidRPr="00EE5C40">
        <w:rPr>
          <w:rFonts w:ascii="Trebuchet MS" w:hAnsi="Trebuchet MS" w:cs="Arial"/>
          <w:bCs/>
        </w:rPr>
        <w:t xml:space="preserve"> contact information </w:t>
      </w:r>
      <w:proofErr w:type="spellStart"/>
      <w:r w:rsidRPr="00EE5C40">
        <w:rPr>
          <w:rFonts w:ascii="Trebuchet MS" w:hAnsi="Trebuchet MS" w:cs="Arial"/>
          <w:bCs/>
        </w:rPr>
        <w:t>eg</w:t>
      </w:r>
      <w:proofErr w:type="spellEnd"/>
      <w:r w:rsidRPr="00EE5C40">
        <w:rPr>
          <w:rFonts w:ascii="Trebuchet MS" w:hAnsi="Trebuchet MS" w:cs="Arial"/>
          <w:bCs/>
        </w:rPr>
        <w:t xml:space="preserve"> Mobile phone numbers, addresses.</w:t>
      </w:r>
    </w:p>
    <w:p w14:paraId="36423C15" w14:textId="77777777" w:rsidR="005D532E" w:rsidRPr="00EE5C40" w:rsidRDefault="005D532E" w:rsidP="005D532E">
      <w:pPr>
        <w:spacing w:before="120"/>
        <w:ind w:right="-425"/>
        <w:rPr>
          <w:rFonts w:ascii="Trebuchet MS" w:hAnsi="Trebuchet MS" w:cs="Arial"/>
          <w:bCs/>
        </w:rPr>
      </w:pPr>
      <w:r w:rsidRPr="00EE5C40">
        <w:rPr>
          <w:rFonts w:ascii="Trebuchet MS" w:hAnsi="Trebuchet MS" w:cs="Arial"/>
          <w:bCs/>
        </w:rPr>
        <w:t>I agree to pay my child’s fees on the stated times of a submitted invoice.</w:t>
      </w:r>
    </w:p>
    <w:p w14:paraId="2607CA7F" w14:textId="77777777" w:rsidR="005D532E" w:rsidRPr="00EE5C40" w:rsidRDefault="005D532E" w:rsidP="005D532E">
      <w:pPr>
        <w:spacing w:before="120"/>
        <w:ind w:right="-425"/>
        <w:rPr>
          <w:rFonts w:ascii="Trebuchet MS" w:hAnsi="Trebuchet MS" w:cs="Arial"/>
          <w:bCs/>
        </w:rPr>
      </w:pPr>
      <w:r w:rsidRPr="00EE5C40">
        <w:rPr>
          <w:rFonts w:ascii="Trebuchet MS" w:hAnsi="Trebuchet MS" w:cs="Arial"/>
          <w:bCs/>
        </w:rPr>
        <w:t>I agree to complete any NEF Funding forms on the date requested.</w:t>
      </w:r>
    </w:p>
    <w:p w14:paraId="13F02DF3" w14:textId="77777777" w:rsidR="005D532E" w:rsidRPr="00EE5C40" w:rsidRDefault="005D532E" w:rsidP="005D532E">
      <w:pPr>
        <w:spacing w:before="120"/>
        <w:ind w:right="-425"/>
        <w:rPr>
          <w:rFonts w:ascii="Trebuchet MS" w:hAnsi="Trebuchet MS" w:cs="Arial"/>
          <w:bCs/>
        </w:rPr>
      </w:pPr>
      <w:r w:rsidRPr="00EE5C40">
        <w:rPr>
          <w:rFonts w:ascii="Trebuchet MS" w:hAnsi="Trebuchet MS" w:cs="Arial"/>
          <w:bCs/>
        </w:rPr>
        <w:t>I agree to provide 4 weeks written notice to withdraw my child’s place, to pay any remaining invoices to the last day of 4 weeks’ notice.</w:t>
      </w:r>
    </w:p>
    <w:p w14:paraId="001F8585" w14:textId="53FF5D73" w:rsidR="005D532E" w:rsidRPr="00EE5C40" w:rsidRDefault="005D532E" w:rsidP="005D532E">
      <w:pPr>
        <w:spacing w:before="120"/>
        <w:ind w:right="-425"/>
        <w:rPr>
          <w:rFonts w:ascii="Trebuchet MS" w:hAnsi="Trebuchet MS" w:cs="Arial"/>
          <w:bCs/>
        </w:rPr>
      </w:pPr>
      <w:r w:rsidRPr="00EE5C40">
        <w:rPr>
          <w:rFonts w:ascii="Trebuchet MS" w:hAnsi="Trebuchet MS" w:cs="Arial"/>
          <w:bCs/>
        </w:rPr>
        <w:t xml:space="preserve">I am aware that there is a Late Collection Charge of </w:t>
      </w:r>
      <w:r w:rsidR="002052DA" w:rsidRPr="00EE5C40">
        <w:rPr>
          <w:rFonts w:ascii="Trebuchet MS" w:hAnsi="Trebuchet MS" w:cs="Arial"/>
          <w:bCs/>
        </w:rPr>
        <w:t xml:space="preserve">£5.00 for every 15 minutes of lateness. </w:t>
      </w:r>
    </w:p>
    <w:p w14:paraId="4905F455" w14:textId="24B308FC" w:rsidR="002052DA" w:rsidRPr="00EE5C40" w:rsidRDefault="002052DA" w:rsidP="005D532E">
      <w:pPr>
        <w:spacing w:before="120"/>
        <w:ind w:right="-425"/>
        <w:rPr>
          <w:rFonts w:ascii="Trebuchet MS" w:hAnsi="Trebuchet MS" w:cs="Arial"/>
          <w:bCs/>
        </w:rPr>
      </w:pPr>
      <w:r w:rsidRPr="00EE5C40">
        <w:rPr>
          <w:rFonts w:ascii="Trebuchet MS" w:hAnsi="Trebuchet MS" w:cs="Arial"/>
          <w:bCs/>
        </w:rPr>
        <w:t xml:space="preserve">I confirm </w:t>
      </w:r>
      <w:r w:rsidR="009F29C8" w:rsidRPr="00EE5C40">
        <w:rPr>
          <w:rFonts w:ascii="Trebuchet MS" w:hAnsi="Trebuchet MS" w:cs="Arial"/>
          <w:bCs/>
        </w:rPr>
        <w:t xml:space="preserve">that I will not use my mobile phone within the Pre-School premises and will advise anyone else collecting </w:t>
      </w:r>
      <w:r w:rsidR="003D7084" w:rsidRPr="00EE5C40">
        <w:rPr>
          <w:rFonts w:ascii="Trebuchet MS" w:hAnsi="Trebuchet MS" w:cs="Arial"/>
          <w:bCs/>
        </w:rPr>
        <w:t>or dropping off my child the same information.</w:t>
      </w:r>
    </w:p>
    <w:p w14:paraId="714BAE77" w14:textId="77777777" w:rsidR="003D7084" w:rsidRPr="00EE5C40" w:rsidRDefault="003D7084" w:rsidP="005D532E">
      <w:pPr>
        <w:spacing w:before="120"/>
        <w:ind w:right="-425"/>
        <w:rPr>
          <w:rFonts w:ascii="Trebuchet MS" w:hAnsi="Trebuchet MS" w:cs="Arial"/>
          <w:bCs/>
        </w:rPr>
      </w:pPr>
    </w:p>
    <w:p w14:paraId="2F51CD2E" w14:textId="65D86D04" w:rsidR="003D7084" w:rsidRPr="00EE5C40" w:rsidRDefault="003D7084" w:rsidP="005D532E">
      <w:pPr>
        <w:spacing w:before="120"/>
        <w:ind w:right="-425"/>
        <w:rPr>
          <w:rFonts w:ascii="Trebuchet MS" w:hAnsi="Trebuchet MS" w:cs="Arial"/>
          <w:bCs/>
        </w:rPr>
      </w:pPr>
      <w:r w:rsidRPr="00EE5C40">
        <w:rPr>
          <w:rFonts w:ascii="Trebuchet MS" w:hAnsi="Trebuchet MS" w:cs="Arial"/>
          <w:bCs/>
        </w:rPr>
        <w:t>Barnack Pre-School’s policies a</w:t>
      </w:r>
      <w:r w:rsidR="006D2AEB" w:rsidRPr="00EE5C40">
        <w:rPr>
          <w:rFonts w:ascii="Trebuchet MS" w:hAnsi="Trebuchet MS" w:cs="Arial"/>
          <w:bCs/>
        </w:rPr>
        <w:t xml:space="preserve">re available for all Parent’s to read. Please ask a member of staff for further details. As policies are updated and amended, that will be added onto our website and will be added to the policy folder. </w:t>
      </w:r>
    </w:p>
    <w:p w14:paraId="66E4FEFE" w14:textId="77777777" w:rsidR="00D17625" w:rsidRPr="00EE5C40" w:rsidRDefault="00D17625">
      <w:pPr>
        <w:spacing w:before="240"/>
        <w:ind w:right="-425"/>
        <w:rPr>
          <w:rFonts w:ascii="Trebuchet MS" w:hAnsi="Trebuchet MS" w:cs="Arial"/>
          <w:bCs/>
        </w:rPr>
      </w:pPr>
    </w:p>
    <w:p w14:paraId="45E6B9B8" w14:textId="6324C43C" w:rsidR="00EE5C40" w:rsidRPr="00EE5C40" w:rsidRDefault="00EE5C40">
      <w:pPr>
        <w:spacing w:before="240"/>
        <w:ind w:right="-425"/>
        <w:rPr>
          <w:rFonts w:ascii="Trebuchet MS" w:hAnsi="Trebuchet MS" w:cs="Arial"/>
          <w:bCs/>
        </w:rPr>
      </w:pPr>
      <w:r w:rsidRPr="00EE5C40">
        <w:rPr>
          <w:rFonts w:ascii="Trebuchet MS" w:hAnsi="Trebuchet MS" w:cs="Arial"/>
          <w:bCs/>
        </w:rPr>
        <w:t>Signature of Parent/ Carer: ………………………………           Date: ……………………</w:t>
      </w:r>
      <w:proofErr w:type="gramStart"/>
      <w:r w:rsidRPr="00EE5C40">
        <w:rPr>
          <w:rFonts w:ascii="Trebuchet MS" w:hAnsi="Trebuchet MS" w:cs="Arial"/>
          <w:bCs/>
        </w:rPr>
        <w:t>…..</w:t>
      </w:r>
      <w:proofErr w:type="gramEnd"/>
    </w:p>
    <w:sectPr w:rsidR="00EE5C40" w:rsidRPr="00EE5C40">
      <w:pgSz w:w="11906" w:h="16838"/>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Neue Condensed">
    <w:charset w:val="00"/>
    <w:family w:val="swiss"/>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Gothic-Bold">
    <w:charset w:val="00"/>
    <w:family w:val="swiss"/>
    <w:pitch w:val="default"/>
  </w:font>
  <w:font w:name="CenturyGothic">
    <w:charset w:val="00"/>
    <w:family w:val="swiss"/>
    <w:pitch w:val="default"/>
  </w:font>
  <w:font w:name="Aptos">
    <w:charset w:val="00"/>
    <w:family w:val="swiss"/>
    <w:pitch w:val="variable"/>
    <w:sig w:usb0="20000287" w:usb1="00000003" w:usb2="00000000" w:usb3="00000000" w:csb0="0000019F" w:csb1="00000000"/>
  </w:font>
  <w:font w:name="ComicSansMS-Identity-H">
    <w:altName w:val="Times New Roman"/>
    <w:charset w:val="00"/>
    <w:family w:val="auto"/>
    <w:pitch w:val="default"/>
  </w:font>
  <w:font w:name="SymbolM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851"/>
        </w:tabs>
        <w:ind w:left="851" w:hanging="491"/>
      </w:pPr>
      <w:rPr>
        <w:rFonts w:ascii="Wingdings" w:hAnsi="Wingdings"/>
        <w:b w:val="0"/>
        <w:i w:val="0"/>
        <w:sz w:val="32"/>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198413A5"/>
    <w:multiLevelType w:val="hybridMultilevel"/>
    <w:tmpl w:val="8DC40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3624C"/>
    <w:multiLevelType w:val="hybridMultilevel"/>
    <w:tmpl w:val="92F0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711246">
    <w:abstractNumId w:val="0"/>
  </w:num>
  <w:num w:numId="2" w16cid:durableId="1076785122">
    <w:abstractNumId w:val="1"/>
  </w:num>
  <w:num w:numId="3" w16cid:durableId="793868168">
    <w:abstractNumId w:val="2"/>
  </w:num>
  <w:num w:numId="4" w16cid:durableId="1680111798">
    <w:abstractNumId w:val="4"/>
  </w:num>
  <w:num w:numId="5" w16cid:durableId="789515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B7"/>
    <w:rsid w:val="00024D4E"/>
    <w:rsid w:val="000261E6"/>
    <w:rsid w:val="00034B54"/>
    <w:rsid w:val="0009097B"/>
    <w:rsid w:val="000A5555"/>
    <w:rsid w:val="000A6A7B"/>
    <w:rsid w:val="000B06FF"/>
    <w:rsid w:val="000C0470"/>
    <w:rsid w:val="000D2B6A"/>
    <w:rsid w:val="000D7F08"/>
    <w:rsid w:val="00106CFD"/>
    <w:rsid w:val="001A01E4"/>
    <w:rsid w:val="001D0D56"/>
    <w:rsid w:val="001D5FE4"/>
    <w:rsid w:val="001D619C"/>
    <w:rsid w:val="001F6209"/>
    <w:rsid w:val="001F64C1"/>
    <w:rsid w:val="002052DA"/>
    <w:rsid w:val="002204E1"/>
    <w:rsid w:val="0027333C"/>
    <w:rsid w:val="00276474"/>
    <w:rsid w:val="00283E17"/>
    <w:rsid w:val="002866BA"/>
    <w:rsid w:val="00293AF3"/>
    <w:rsid w:val="002A3978"/>
    <w:rsid w:val="002C1E1A"/>
    <w:rsid w:val="002E4829"/>
    <w:rsid w:val="00322EA4"/>
    <w:rsid w:val="003467DB"/>
    <w:rsid w:val="00370CEF"/>
    <w:rsid w:val="003B58E6"/>
    <w:rsid w:val="003D7084"/>
    <w:rsid w:val="003E5ACB"/>
    <w:rsid w:val="003F15AC"/>
    <w:rsid w:val="00434B82"/>
    <w:rsid w:val="00440EB7"/>
    <w:rsid w:val="00450F78"/>
    <w:rsid w:val="00472D47"/>
    <w:rsid w:val="0048721F"/>
    <w:rsid w:val="00496234"/>
    <w:rsid w:val="004A4BE8"/>
    <w:rsid w:val="004E7D74"/>
    <w:rsid w:val="004F2770"/>
    <w:rsid w:val="004F7C5A"/>
    <w:rsid w:val="005014AD"/>
    <w:rsid w:val="00513E5E"/>
    <w:rsid w:val="00526581"/>
    <w:rsid w:val="00566DCA"/>
    <w:rsid w:val="0059119F"/>
    <w:rsid w:val="005944ED"/>
    <w:rsid w:val="005A4C32"/>
    <w:rsid w:val="005C4567"/>
    <w:rsid w:val="005C7708"/>
    <w:rsid w:val="005D532E"/>
    <w:rsid w:val="005F1A07"/>
    <w:rsid w:val="00622544"/>
    <w:rsid w:val="00671AD7"/>
    <w:rsid w:val="0068587C"/>
    <w:rsid w:val="006C1970"/>
    <w:rsid w:val="006D2AEB"/>
    <w:rsid w:val="006E0291"/>
    <w:rsid w:val="0072255B"/>
    <w:rsid w:val="00723610"/>
    <w:rsid w:val="007666DC"/>
    <w:rsid w:val="00785771"/>
    <w:rsid w:val="007940E9"/>
    <w:rsid w:val="00796579"/>
    <w:rsid w:val="00797B79"/>
    <w:rsid w:val="007E1D8B"/>
    <w:rsid w:val="007F18A9"/>
    <w:rsid w:val="007F656C"/>
    <w:rsid w:val="0081071E"/>
    <w:rsid w:val="0083654D"/>
    <w:rsid w:val="00893342"/>
    <w:rsid w:val="008A331B"/>
    <w:rsid w:val="008A58E0"/>
    <w:rsid w:val="008D0F63"/>
    <w:rsid w:val="008D57D7"/>
    <w:rsid w:val="0092009C"/>
    <w:rsid w:val="009206FC"/>
    <w:rsid w:val="009215F6"/>
    <w:rsid w:val="00952A44"/>
    <w:rsid w:val="00963D3B"/>
    <w:rsid w:val="00994060"/>
    <w:rsid w:val="009B74C3"/>
    <w:rsid w:val="009C3C6A"/>
    <w:rsid w:val="009E1CDC"/>
    <w:rsid w:val="009E43C9"/>
    <w:rsid w:val="009F06FF"/>
    <w:rsid w:val="009F29C8"/>
    <w:rsid w:val="00A03FAE"/>
    <w:rsid w:val="00A16079"/>
    <w:rsid w:val="00A24B66"/>
    <w:rsid w:val="00A5253E"/>
    <w:rsid w:val="00A94EDD"/>
    <w:rsid w:val="00A95511"/>
    <w:rsid w:val="00A95E1C"/>
    <w:rsid w:val="00AB00CA"/>
    <w:rsid w:val="00B43684"/>
    <w:rsid w:val="00B757C8"/>
    <w:rsid w:val="00B90562"/>
    <w:rsid w:val="00B90F68"/>
    <w:rsid w:val="00BF7718"/>
    <w:rsid w:val="00C37972"/>
    <w:rsid w:val="00C500D6"/>
    <w:rsid w:val="00C762C5"/>
    <w:rsid w:val="00C94323"/>
    <w:rsid w:val="00CD4DB5"/>
    <w:rsid w:val="00CE75D0"/>
    <w:rsid w:val="00D17625"/>
    <w:rsid w:val="00D52187"/>
    <w:rsid w:val="00D5492D"/>
    <w:rsid w:val="00D846B6"/>
    <w:rsid w:val="00D86BF9"/>
    <w:rsid w:val="00DC04A1"/>
    <w:rsid w:val="00E15A49"/>
    <w:rsid w:val="00E317B1"/>
    <w:rsid w:val="00E356FA"/>
    <w:rsid w:val="00EE5C40"/>
    <w:rsid w:val="00EF313E"/>
    <w:rsid w:val="00F12443"/>
    <w:rsid w:val="00F57003"/>
    <w:rsid w:val="00F71CC6"/>
    <w:rsid w:val="00F80AF3"/>
    <w:rsid w:val="00FD26A9"/>
    <w:rsid w:val="00FD4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8789C6"/>
  <w15:docId w15:val="{D7CCFCCF-3CF1-4343-8CEC-98D5954F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D3B"/>
    <w:pPr>
      <w:suppressAutoHyphens/>
    </w:pPr>
    <w:rPr>
      <w:sz w:val="24"/>
      <w:szCs w:val="24"/>
      <w:lang w:eastAsia="ar-SA"/>
    </w:rPr>
  </w:style>
  <w:style w:type="paragraph" w:styleId="Heading1">
    <w:name w:val="heading 1"/>
    <w:basedOn w:val="Normal"/>
    <w:next w:val="Normal"/>
    <w:link w:val="Heading1Char"/>
    <w:qFormat/>
    <w:pPr>
      <w:keepNext/>
      <w:numPr>
        <w:numId w:val="1"/>
      </w:numPr>
      <w:spacing w:before="120" w:after="120"/>
      <w:jc w:val="center"/>
      <w:outlineLvl w:val="0"/>
    </w:pPr>
    <w:rPr>
      <w:rFonts w:ascii="Arial" w:eastAsia="Times" w:hAnsi="Arial"/>
      <w:b/>
      <w:sz w:val="32"/>
      <w:szCs w:val="32"/>
      <w:u w:val="single"/>
    </w:rPr>
  </w:style>
  <w:style w:type="paragraph" w:styleId="Heading2">
    <w:name w:val="heading 2"/>
    <w:basedOn w:val="Normal"/>
    <w:next w:val="Normal"/>
    <w:qFormat/>
    <w:pPr>
      <w:keepNext/>
      <w:numPr>
        <w:ilvl w:val="1"/>
        <w:numId w:val="1"/>
      </w:numPr>
      <w:ind w:left="-142" w:right="-514" w:firstLine="28"/>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val="0"/>
      <w:i w:val="0"/>
      <w:sz w:val="3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rPr>
      <w:rFonts w:ascii="Arial" w:eastAsia="Times" w:hAnsi="Arial"/>
      <w:sz w:val="18"/>
      <w:szCs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spacing w:after="120"/>
      <w:jc w:val="center"/>
    </w:pPr>
    <w:rPr>
      <w:rFonts w:ascii="Arial" w:hAnsi="Arial" w:cs="Arial"/>
      <w:sz w:val="56"/>
      <w:szCs w:val="56"/>
      <w:u w:val="single"/>
    </w:rPr>
  </w:style>
  <w:style w:type="paragraph" w:styleId="Subtitle">
    <w:name w:val="Subtitle"/>
    <w:basedOn w:val="Normal"/>
    <w:next w:val="BodyText"/>
    <w:qFormat/>
    <w:rPr>
      <w:rFonts w:ascii="Arial" w:hAnsi="Arial"/>
      <w:b/>
      <w:bCs/>
      <w:szCs w:val="20"/>
      <w:u w:val="single"/>
    </w:rPr>
  </w:style>
  <w:style w:type="paragraph" w:styleId="Header">
    <w:name w:val="header"/>
    <w:basedOn w:val="Normal"/>
    <w:pPr>
      <w:tabs>
        <w:tab w:val="center" w:pos="4153"/>
        <w:tab w:val="right" w:pos="8306"/>
      </w:tabs>
      <w:spacing w:after="120"/>
    </w:pPr>
    <w:rPr>
      <w:rFonts w:ascii="Arial" w:eastAsia="Times" w:hAnsi="Arial"/>
      <w:sz w:val="22"/>
      <w:szCs w:val="22"/>
    </w:rPr>
  </w:style>
  <w:style w:type="paragraph" w:styleId="BlockText">
    <w:name w:val="Block Text"/>
    <w:basedOn w:val="Normal"/>
    <w:pPr>
      <w:spacing w:after="120"/>
      <w:ind w:left="-540" w:right="-514"/>
    </w:pPr>
    <w:rPr>
      <w:rFonts w:ascii="Arial" w:hAnsi="Arial" w:cs="Arial"/>
      <w:sz w:val="22"/>
      <w:szCs w:val="22"/>
    </w:rPr>
  </w:style>
  <w:style w:type="paragraph" w:styleId="BodyTextIndent">
    <w:name w:val="Body Text Indent"/>
    <w:basedOn w:val="Normal"/>
    <w:pPr>
      <w:ind w:right="-514" w:firstLine="28"/>
    </w:pPr>
    <w:rPr>
      <w:rFonts w:cs="Arial"/>
    </w:rPr>
  </w:style>
  <w:style w:type="paragraph" w:customStyle="1" w:styleId="Emphasise">
    <w:name w:val="Emphasise"/>
    <w:basedOn w:val="Normal"/>
    <w:pPr>
      <w:spacing w:after="120"/>
    </w:pPr>
    <w:rPr>
      <w:rFonts w:ascii="Arial" w:eastAsia="Times" w:hAnsi="Arial"/>
      <w:u w:val="single"/>
    </w:rPr>
  </w:style>
  <w:style w:type="paragraph" w:customStyle="1" w:styleId="WW-Default">
    <w:name w:val="WW-Default"/>
    <w:pPr>
      <w:suppressAutoHyphens/>
      <w:autoSpaceDE w:val="0"/>
    </w:pPr>
    <w:rPr>
      <w:rFonts w:ascii="HelveticaNeue Condensed" w:eastAsia="Arial" w:hAnsi="HelveticaNeue Condensed" w:cs="HelveticaNeue Condensed"/>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B00CA"/>
    <w:rPr>
      <w:rFonts w:ascii="Segoe UI" w:hAnsi="Segoe UI" w:cs="Segoe UI"/>
      <w:sz w:val="18"/>
      <w:szCs w:val="18"/>
    </w:rPr>
  </w:style>
  <w:style w:type="character" w:customStyle="1" w:styleId="BalloonTextChar">
    <w:name w:val="Balloon Text Char"/>
    <w:link w:val="BalloonText"/>
    <w:uiPriority w:val="99"/>
    <w:semiHidden/>
    <w:rsid w:val="00AB00CA"/>
    <w:rPr>
      <w:rFonts w:ascii="Segoe UI" w:hAnsi="Segoe UI" w:cs="Segoe UI"/>
      <w:sz w:val="18"/>
      <w:szCs w:val="18"/>
      <w:lang w:eastAsia="ar-SA"/>
    </w:rPr>
  </w:style>
  <w:style w:type="character" w:customStyle="1" w:styleId="Heading1Char">
    <w:name w:val="Heading 1 Char"/>
    <w:basedOn w:val="DefaultParagraphFont"/>
    <w:link w:val="Heading1"/>
    <w:rsid w:val="00034B54"/>
    <w:rPr>
      <w:rFonts w:ascii="Arial" w:eastAsia="Times" w:hAnsi="Arial"/>
      <w:b/>
      <w:sz w:val="32"/>
      <w:szCs w:val="32"/>
      <w:u w:val="single"/>
      <w:lang w:eastAsia="ar-SA"/>
    </w:rPr>
  </w:style>
  <w:style w:type="paragraph" w:styleId="ListParagraph">
    <w:name w:val="List Paragraph"/>
    <w:basedOn w:val="Normal"/>
    <w:uiPriority w:val="34"/>
    <w:qFormat/>
    <w:rsid w:val="00F80AF3"/>
    <w:pPr>
      <w:ind w:left="720"/>
      <w:contextualSpacing/>
    </w:pPr>
  </w:style>
  <w:style w:type="table" w:styleId="TableGrid">
    <w:name w:val="Table Grid"/>
    <w:basedOn w:val="TableNormal"/>
    <w:uiPriority w:val="59"/>
    <w:rsid w:val="00796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5F38-9F06-4FB6-A445-94D06196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Tick if EYFS child</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if EYFS child</dc:title>
  <dc:creator>Nathan Wrench</dc:creator>
  <cp:lastModifiedBy>Barnack Pre-School</cp:lastModifiedBy>
  <cp:revision>103</cp:revision>
  <cp:lastPrinted>2023-06-13T12:54:00Z</cp:lastPrinted>
  <dcterms:created xsi:type="dcterms:W3CDTF">2019-10-30T12:06:00Z</dcterms:created>
  <dcterms:modified xsi:type="dcterms:W3CDTF">2025-09-17T14:02:00Z</dcterms:modified>
</cp:coreProperties>
</file>